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671C4E" w14:textId="77777777" w:rsidR="00210C2D" w:rsidRPr="005106BB" w:rsidRDefault="00210C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it-IT"/>
        </w:rPr>
      </w:pPr>
      <w:r>
        <w:rPr>
          <w:b/>
          <w:sz w:val="56"/>
          <w:szCs w:val="56"/>
          <w:lang w:val="it-IT"/>
        </w:rPr>
        <w:t xml:space="preserve">Linux e </w:t>
      </w:r>
    </w:p>
    <w:p w14:paraId="1EB5C6A9" w14:textId="77777777" w:rsidR="00210C2D" w:rsidRPr="005106BB" w:rsidRDefault="00210C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it-IT"/>
        </w:rPr>
      </w:pPr>
      <w:r>
        <w:rPr>
          <w:b/>
          <w:sz w:val="56"/>
          <w:szCs w:val="56"/>
          <w:lang w:val="it-IT"/>
        </w:rPr>
        <w:t>DevOps nel mondo Open Source</w:t>
      </w:r>
    </w:p>
    <w:p w14:paraId="3E931191" w14:textId="77777777" w:rsidR="00210C2D" w:rsidRDefault="00210C2D">
      <w:pPr>
        <w:rPr>
          <w:b/>
          <w:sz w:val="56"/>
          <w:szCs w:val="56"/>
          <w:lang w:val="it-IT"/>
        </w:rPr>
      </w:pPr>
    </w:p>
    <w:p w14:paraId="2B15CF27" w14:textId="77777777" w:rsidR="00210C2D" w:rsidRDefault="00210C2D">
      <w:pPr>
        <w:rPr>
          <w:b/>
          <w:sz w:val="56"/>
          <w:szCs w:val="56"/>
          <w:lang w:val="it-IT"/>
        </w:rPr>
      </w:pPr>
    </w:p>
    <w:p w14:paraId="7EB8DF16" w14:textId="77777777" w:rsidR="00210C2D" w:rsidRDefault="00210C2D">
      <w:pPr>
        <w:rPr>
          <w:b/>
          <w:sz w:val="56"/>
          <w:szCs w:val="56"/>
          <w:lang w:val="it-IT"/>
        </w:rPr>
      </w:pPr>
    </w:p>
    <w:p w14:paraId="1553399E" w14:textId="77777777" w:rsidR="00210C2D" w:rsidRDefault="00210C2D">
      <w:pPr>
        <w:rPr>
          <w:b/>
          <w:sz w:val="56"/>
          <w:szCs w:val="56"/>
          <w:lang w:val="it-IT"/>
        </w:rPr>
      </w:pPr>
    </w:p>
    <w:p w14:paraId="34D62828" w14:textId="77777777" w:rsidR="00210C2D" w:rsidRDefault="00210C2D">
      <w:pPr>
        <w:rPr>
          <w:b/>
          <w:sz w:val="56"/>
          <w:szCs w:val="56"/>
          <w:lang w:val="it-IT"/>
        </w:rPr>
      </w:pPr>
    </w:p>
    <w:p w14:paraId="16CF647F" w14:textId="77777777" w:rsidR="00210C2D" w:rsidRDefault="00210C2D">
      <w:pPr>
        <w:rPr>
          <w:b/>
          <w:sz w:val="56"/>
          <w:szCs w:val="56"/>
          <w:lang w:val="it-IT"/>
        </w:rPr>
      </w:pPr>
    </w:p>
    <w:p w14:paraId="2D4F0712" w14:textId="77777777" w:rsidR="00210C2D" w:rsidRDefault="00210C2D">
      <w:pPr>
        <w:rPr>
          <w:b/>
          <w:szCs w:val="20"/>
          <w:lang w:val="it-IT"/>
        </w:rPr>
      </w:pPr>
    </w:p>
    <w:p w14:paraId="4BCF1A73" w14:textId="77777777" w:rsidR="00210C2D" w:rsidRDefault="00210C2D">
      <w:pPr>
        <w:rPr>
          <w:b/>
          <w:szCs w:val="20"/>
          <w:lang w:val="it-IT"/>
        </w:rPr>
      </w:pPr>
    </w:p>
    <w:p w14:paraId="6336909B" w14:textId="77777777" w:rsidR="00210C2D" w:rsidRDefault="00210C2D">
      <w:pPr>
        <w:rPr>
          <w:b/>
          <w:szCs w:val="20"/>
          <w:lang w:val="it-IT"/>
        </w:rPr>
      </w:pPr>
    </w:p>
    <w:p w14:paraId="3F567A8D" w14:textId="77777777" w:rsidR="00210C2D" w:rsidRDefault="00210C2D">
      <w:pPr>
        <w:rPr>
          <w:szCs w:val="20"/>
          <w:lang w:val="it-IT"/>
        </w:rPr>
      </w:pPr>
    </w:p>
    <w:p w14:paraId="73A850CE" w14:textId="77777777" w:rsidR="00210C2D" w:rsidRDefault="00210C2D">
      <w:pPr>
        <w:rPr>
          <w:szCs w:val="20"/>
          <w:lang w:val="it-IT"/>
        </w:rPr>
      </w:pPr>
    </w:p>
    <w:p w14:paraId="1B30EA05" w14:textId="77777777" w:rsidR="00210C2D" w:rsidRDefault="00210C2D">
      <w:pPr>
        <w:rPr>
          <w:lang w:val="it-IT"/>
        </w:rPr>
      </w:pPr>
    </w:p>
    <w:p w14:paraId="3E8E8CF8" w14:textId="77777777" w:rsidR="00210C2D" w:rsidRDefault="00210C2D">
      <w:pPr>
        <w:rPr>
          <w:lang w:val="it-IT"/>
        </w:rPr>
      </w:pPr>
    </w:p>
    <w:p w14:paraId="7DC2E70C" w14:textId="77777777" w:rsidR="00210C2D" w:rsidRDefault="00210C2D">
      <w:pPr>
        <w:rPr>
          <w:lang w:val="it-IT"/>
        </w:rPr>
      </w:pPr>
    </w:p>
    <w:p w14:paraId="3926B936" w14:textId="77777777" w:rsidR="00210C2D" w:rsidRDefault="00210C2D">
      <w:pPr>
        <w:rPr>
          <w:lang w:val="it-IT"/>
        </w:rPr>
      </w:pPr>
    </w:p>
    <w:p w14:paraId="1D9C1E37" w14:textId="77777777" w:rsidR="00210C2D" w:rsidRDefault="00210C2D">
      <w:pPr>
        <w:jc w:val="both"/>
        <w:rPr>
          <w:lang w:val="it-IT"/>
        </w:rPr>
      </w:pPr>
    </w:p>
    <w:p w14:paraId="093FF668" w14:textId="77777777" w:rsidR="00210C2D" w:rsidRDefault="00210C2D">
      <w:pPr>
        <w:rPr>
          <w:lang w:val="it-IT"/>
        </w:rPr>
      </w:pPr>
    </w:p>
    <w:p w14:paraId="75DC9FC3" w14:textId="77777777" w:rsidR="00210C2D" w:rsidRDefault="00210C2D">
      <w:pPr>
        <w:rPr>
          <w:sz w:val="18"/>
          <w:szCs w:val="18"/>
          <w:lang w:val="it-IT"/>
        </w:rPr>
      </w:pPr>
    </w:p>
    <w:p w14:paraId="2BE9ED95" w14:textId="77777777" w:rsidR="00210C2D" w:rsidRDefault="00210C2D">
      <w:pPr>
        <w:rPr>
          <w:sz w:val="18"/>
          <w:szCs w:val="18"/>
          <w:lang w:val="it-IT"/>
        </w:rPr>
      </w:pPr>
    </w:p>
    <w:p w14:paraId="484C3CC7" w14:textId="77777777" w:rsidR="00210C2D" w:rsidRDefault="00210C2D">
      <w:pPr>
        <w:rPr>
          <w:sz w:val="18"/>
          <w:szCs w:val="18"/>
          <w:lang w:val="it-IT"/>
        </w:rPr>
      </w:pPr>
    </w:p>
    <w:p w14:paraId="2FC47B5B" w14:textId="77777777" w:rsidR="00210C2D" w:rsidRDefault="00210C2D">
      <w:pPr>
        <w:rPr>
          <w:sz w:val="18"/>
          <w:szCs w:val="18"/>
          <w:lang w:val="it-IT"/>
        </w:rPr>
      </w:pPr>
    </w:p>
    <w:p w14:paraId="1FBD1C77" w14:textId="77777777" w:rsidR="00210C2D" w:rsidRDefault="00210C2D">
      <w:pPr>
        <w:rPr>
          <w:sz w:val="18"/>
          <w:szCs w:val="18"/>
          <w:lang w:val="it-IT"/>
        </w:rPr>
      </w:pPr>
    </w:p>
    <w:p w14:paraId="34F9C2DE" w14:textId="77777777" w:rsidR="00210C2D" w:rsidRDefault="00210C2D">
      <w:pPr>
        <w:rPr>
          <w:sz w:val="18"/>
          <w:szCs w:val="18"/>
          <w:lang w:val="it-IT"/>
        </w:rPr>
      </w:pPr>
    </w:p>
    <w:p w14:paraId="6CB59CFB" w14:textId="77777777" w:rsidR="00210C2D" w:rsidRDefault="00210C2D">
      <w:pPr>
        <w:rPr>
          <w:sz w:val="18"/>
          <w:szCs w:val="18"/>
          <w:lang w:val="it-IT"/>
        </w:rPr>
      </w:pPr>
    </w:p>
    <w:p w14:paraId="0E543D53" w14:textId="77777777" w:rsidR="00210C2D" w:rsidRDefault="00210C2D">
      <w:pPr>
        <w:rPr>
          <w:sz w:val="18"/>
          <w:szCs w:val="18"/>
          <w:lang w:val="it-IT"/>
        </w:rPr>
      </w:pPr>
    </w:p>
    <w:p w14:paraId="50C1619B" w14:textId="77777777" w:rsidR="00210C2D" w:rsidRDefault="00210C2D">
      <w:pPr>
        <w:rPr>
          <w:sz w:val="18"/>
          <w:szCs w:val="18"/>
          <w:lang w:val="it-IT"/>
        </w:rPr>
      </w:pPr>
    </w:p>
    <w:p w14:paraId="25CA69F3" w14:textId="77777777" w:rsidR="00210C2D" w:rsidRDefault="00210C2D">
      <w:pPr>
        <w:rPr>
          <w:sz w:val="18"/>
          <w:szCs w:val="18"/>
          <w:lang w:val="it-IT"/>
        </w:rPr>
      </w:pPr>
    </w:p>
    <w:p w14:paraId="614F65AB" w14:textId="77777777" w:rsidR="00210C2D" w:rsidRDefault="00210C2D">
      <w:pPr>
        <w:rPr>
          <w:sz w:val="18"/>
          <w:szCs w:val="18"/>
          <w:lang w:val="it-IT"/>
        </w:rPr>
      </w:pPr>
    </w:p>
    <w:p w14:paraId="3DFC3B85" w14:textId="77777777" w:rsidR="00210C2D" w:rsidRDefault="00210C2D">
      <w:pPr>
        <w:rPr>
          <w:sz w:val="18"/>
          <w:szCs w:val="18"/>
          <w:lang w:val="it-IT"/>
        </w:rPr>
      </w:pPr>
    </w:p>
    <w:p w14:paraId="10843476" w14:textId="77777777" w:rsidR="00210C2D" w:rsidRDefault="00210C2D">
      <w:pPr>
        <w:rPr>
          <w:sz w:val="18"/>
          <w:szCs w:val="18"/>
          <w:lang w:val="it-IT"/>
        </w:rPr>
      </w:pPr>
    </w:p>
    <w:p w14:paraId="3ADD4FDC" w14:textId="77777777" w:rsidR="00210C2D" w:rsidRDefault="00210C2D">
      <w:pPr>
        <w:rPr>
          <w:sz w:val="18"/>
          <w:szCs w:val="18"/>
          <w:lang w:val="it-IT"/>
        </w:rPr>
      </w:pPr>
    </w:p>
    <w:p w14:paraId="574D7F37" w14:textId="77777777" w:rsidR="00210C2D" w:rsidRDefault="00210C2D">
      <w:pPr>
        <w:rPr>
          <w:sz w:val="18"/>
          <w:szCs w:val="18"/>
          <w:lang w:val="it-IT"/>
        </w:rPr>
      </w:pPr>
    </w:p>
    <w:p w14:paraId="53164815" w14:textId="77777777" w:rsidR="00210C2D" w:rsidRDefault="00210C2D">
      <w:pPr>
        <w:rPr>
          <w:sz w:val="18"/>
          <w:szCs w:val="18"/>
          <w:lang w:val="it-IT"/>
        </w:rPr>
      </w:pPr>
    </w:p>
    <w:p w14:paraId="18D82513" w14:textId="77777777" w:rsidR="00210C2D" w:rsidRDefault="00210C2D">
      <w:pPr>
        <w:rPr>
          <w:sz w:val="18"/>
          <w:szCs w:val="18"/>
          <w:lang w:val="it-IT"/>
        </w:rPr>
      </w:pPr>
    </w:p>
    <w:p w14:paraId="3712FC68" w14:textId="77777777" w:rsidR="00210C2D" w:rsidRDefault="00210C2D">
      <w:pPr>
        <w:rPr>
          <w:sz w:val="18"/>
          <w:szCs w:val="18"/>
          <w:lang w:val="it-IT"/>
        </w:rPr>
      </w:pPr>
    </w:p>
    <w:p w14:paraId="6E69E597" w14:textId="77777777" w:rsidR="00210C2D" w:rsidRDefault="00210C2D">
      <w:pPr>
        <w:rPr>
          <w:sz w:val="18"/>
          <w:szCs w:val="18"/>
          <w:lang w:val="it-IT"/>
        </w:rPr>
      </w:pPr>
    </w:p>
    <w:p w14:paraId="6F99BA74" w14:textId="77777777" w:rsidR="00210C2D" w:rsidRDefault="00210C2D">
      <w:pPr>
        <w:rPr>
          <w:sz w:val="18"/>
          <w:szCs w:val="18"/>
          <w:lang w:val="it-IT"/>
        </w:rPr>
      </w:pPr>
    </w:p>
    <w:p w14:paraId="7792E3DB" w14:textId="77777777" w:rsidR="00210C2D" w:rsidRDefault="00210C2D">
      <w:pPr>
        <w:rPr>
          <w:sz w:val="18"/>
          <w:szCs w:val="18"/>
          <w:lang w:val="it-IT"/>
        </w:rPr>
      </w:pPr>
    </w:p>
    <w:p w14:paraId="593C422A" w14:textId="77777777" w:rsidR="00210C2D" w:rsidRDefault="00210C2D">
      <w:pPr>
        <w:rPr>
          <w:sz w:val="18"/>
          <w:szCs w:val="18"/>
          <w:lang w:val="it-IT"/>
        </w:rPr>
      </w:pPr>
    </w:p>
    <w:p w14:paraId="77C33DF7" w14:textId="77777777" w:rsidR="00210C2D" w:rsidRPr="00065675" w:rsidRDefault="00210C2D">
      <w:pPr>
        <w:rPr>
          <w:lang w:val="it-IT"/>
        </w:rPr>
      </w:pPr>
      <w:r>
        <w:rPr>
          <w:sz w:val="18"/>
          <w:szCs w:val="18"/>
          <w:lang w:val="it-IT"/>
        </w:rPr>
        <w:t>Distribuito tramite il sito www.manualioracle.it</w:t>
      </w:r>
    </w:p>
    <w:p w14:paraId="182D1E79" w14:textId="77777777" w:rsidR="00210C2D" w:rsidRPr="00065675" w:rsidRDefault="00210C2D">
      <w:pPr>
        <w:rPr>
          <w:lang w:val="it-IT"/>
        </w:rPr>
      </w:pPr>
      <w:r>
        <w:rPr>
          <w:sz w:val="18"/>
          <w:szCs w:val="18"/>
          <w:lang w:val="it-IT"/>
        </w:rPr>
        <w:t>Copyright © 2017 Assi Loris</w:t>
      </w:r>
    </w:p>
    <w:p w14:paraId="15F6D79C" w14:textId="77777777" w:rsidR="00210C2D" w:rsidRPr="00065675" w:rsidRDefault="00210C2D">
      <w:pPr>
        <w:rPr>
          <w:lang w:val="it-IT"/>
        </w:rPr>
      </w:pPr>
      <w:r>
        <w:rPr>
          <w:sz w:val="18"/>
          <w:szCs w:val="18"/>
          <w:lang w:val="it-IT"/>
        </w:rPr>
        <w:t>Qualsiasi abuso sarà perseguito e punito secondo i termini di legge.</w:t>
      </w:r>
    </w:p>
    <w:p w14:paraId="39BA325F" w14:textId="0FF68C4F" w:rsidR="00210C2D" w:rsidRPr="00065675" w:rsidRDefault="00210C2D">
      <w:pPr>
        <w:rPr>
          <w:lang w:val="it-IT"/>
        </w:rPr>
      </w:pPr>
      <w:r>
        <w:rPr>
          <w:sz w:val="18"/>
          <w:szCs w:val="18"/>
          <w:lang w:val="it-IT"/>
        </w:rPr>
        <w:t>Version: 1.</w:t>
      </w:r>
      <w:r w:rsidR="00731BA5">
        <w:rPr>
          <w:sz w:val="18"/>
          <w:szCs w:val="18"/>
          <w:lang w:val="it-IT"/>
        </w:rPr>
        <w:t>9.</w:t>
      </w:r>
      <w:r w:rsidR="00A221A2">
        <w:rPr>
          <w:sz w:val="18"/>
          <w:szCs w:val="18"/>
          <w:lang w:val="it-IT"/>
        </w:rPr>
        <w:t>5</w:t>
      </w:r>
    </w:p>
    <w:p w14:paraId="372B30EB" w14:textId="77777777" w:rsidR="00210C2D" w:rsidRDefault="00210C2D">
      <w:pPr>
        <w:rPr>
          <w:sz w:val="18"/>
          <w:szCs w:val="18"/>
          <w:lang w:val="it-IT"/>
        </w:rPr>
      </w:pPr>
    </w:p>
    <w:p w14:paraId="0F006903" w14:textId="77777777" w:rsidR="00210C2D" w:rsidRPr="00065675" w:rsidRDefault="00210C2D">
      <w:pPr>
        <w:rPr>
          <w:lang w:val="it-IT"/>
        </w:rPr>
      </w:pPr>
      <w:r>
        <w:rPr>
          <w:sz w:val="18"/>
          <w:szCs w:val="18"/>
          <w:lang w:val="it-IT"/>
        </w:rPr>
        <w:t>Alcuni termini usati sono trademarks registrati dei rispettivi proprietari.</w:t>
      </w:r>
    </w:p>
    <w:p w14:paraId="1DC95010" w14:textId="77777777" w:rsidR="00210C2D" w:rsidRPr="00065675" w:rsidRDefault="00210C2D">
      <w:pPr>
        <w:pageBreakBefore/>
        <w:jc w:val="center"/>
        <w:rPr>
          <w:lang w:val="it-IT"/>
        </w:rPr>
      </w:pPr>
      <w:r>
        <w:rPr>
          <w:b/>
          <w:sz w:val="24"/>
          <w:lang w:val="it-IT"/>
        </w:rPr>
        <w:lastRenderedPageBreak/>
        <w:t>Sommario</w:t>
      </w:r>
    </w:p>
    <w:p w14:paraId="4F114396" w14:textId="77777777" w:rsidR="00210C2D" w:rsidRDefault="00210C2D">
      <w:pPr>
        <w:rPr>
          <w:b/>
          <w:sz w:val="24"/>
          <w:lang w:val="it-IT"/>
        </w:rPr>
      </w:pPr>
    </w:p>
    <w:p w14:paraId="5E82D416" w14:textId="4B0266F2" w:rsidR="00731BA5" w:rsidRDefault="00210C2D" w:rsidP="00731BA5">
      <w:pPr>
        <w:pStyle w:val="TOC2"/>
        <w:tabs>
          <w:tab w:val="clear" w:pos="971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731BA5" w:rsidRPr="006F2423">
        <w:rPr>
          <w:noProof/>
        </w:rPr>
        <w:t>Introduzione al Manuale</w:t>
      </w:r>
      <w:r w:rsidR="00731BA5">
        <w:rPr>
          <w:noProof/>
        </w:rPr>
        <w:tab/>
      </w:r>
      <w:r w:rsidR="00731BA5">
        <w:rPr>
          <w:noProof/>
        </w:rPr>
        <w:fldChar w:fldCharType="begin"/>
      </w:r>
      <w:r w:rsidR="00731BA5">
        <w:rPr>
          <w:noProof/>
        </w:rPr>
        <w:instrText xml:space="preserve"> PAGEREF _Toc121345063 \h </w:instrText>
      </w:r>
      <w:r w:rsidR="00731BA5">
        <w:rPr>
          <w:noProof/>
        </w:rPr>
      </w:r>
      <w:r w:rsidR="00731BA5">
        <w:rPr>
          <w:noProof/>
        </w:rPr>
        <w:fldChar w:fldCharType="separate"/>
      </w:r>
      <w:r w:rsidR="00731BA5">
        <w:rPr>
          <w:noProof/>
        </w:rPr>
        <w:t>4</w:t>
      </w:r>
      <w:r w:rsidR="00731BA5">
        <w:rPr>
          <w:noProof/>
        </w:rPr>
        <w:fldChar w:fldCharType="end"/>
      </w:r>
    </w:p>
    <w:p w14:paraId="5C0F31EC" w14:textId="0A2B0ACE" w:rsidR="00731BA5" w:rsidRDefault="00731BA5" w:rsidP="00731BA5">
      <w:pPr>
        <w:pStyle w:val="TOC2"/>
        <w:tabs>
          <w:tab w:val="clear" w:pos="9710"/>
          <w:tab w:val="left" w:pos="11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1 -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noProof/>
        </w:rPr>
        <w:t>Introduzione a Linux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DFB1415" w14:textId="6F26D297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fr-FR"/>
        </w:rPr>
        <w:t>1.1 – Linux e le sue Distribuzioni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_Toc121345065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5</w:t>
      </w:r>
      <w:r>
        <w:rPr>
          <w:noProof/>
        </w:rPr>
        <w:fldChar w:fldCharType="end"/>
      </w:r>
    </w:p>
    <w:p w14:paraId="343E524E" w14:textId="42DD7FDF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1.2 – Release del Sistema Operativo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_Toc121345066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6</w:t>
      </w:r>
      <w:r>
        <w:rPr>
          <w:noProof/>
        </w:rPr>
        <w:fldChar w:fldCharType="end"/>
      </w:r>
    </w:p>
    <w:p w14:paraId="55E84AA8" w14:textId="498BD374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1.3 – Gestire i Package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_Toc121345067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7</w:t>
      </w:r>
      <w:r>
        <w:rPr>
          <w:noProof/>
        </w:rPr>
        <w:fldChar w:fldCharType="end"/>
      </w:r>
    </w:p>
    <w:p w14:paraId="4B850472" w14:textId="4F3859EE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1.4 – RPM, APT e DPKG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_Toc121345068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8</w:t>
      </w:r>
      <w:r>
        <w:rPr>
          <w:noProof/>
        </w:rPr>
        <w:fldChar w:fldCharType="end"/>
      </w:r>
    </w:p>
    <w:p w14:paraId="49085517" w14:textId="097F1139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1.5 – Dettagli su alcune Distribuzioni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_Toc121345069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9</w:t>
      </w:r>
      <w:r>
        <w:rPr>
          <w:noProof/>
        </w:rPr>
        <w:fldChar w:fldCharType="end"/>
      </w:r>
    </w:p>
    <w:p w14:paraId="5FB53EBA" w14:textId="2237382D" w:rsidR="00731BA5" w:rsidRDefault="00731BA5" w:rsidP="00731BA5">
      <w:pPr>
        <w:pStyle w:val="TOC2"/>
        <w:tabs>
          <w:tab w:val="clear" w:pos="9710"/>
          <w:tab w:val="left" w:pos="11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2 -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noProof/>
        </w:rPr>
        <w:t>Il Kernel Linux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7344A93" w14:textId="33D3C6FA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fr-FR"/>
        </w:rPr>
        <w:t>2.1 – Cosa è il Kernel Linux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_Toc121345071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11</w:t>
      </w:r>
      <w:r>
        <w:rPr>
          <w:noProof/>
        </w:rPr>
        <w:fldChar w:fldCharType="end"/>
      </w:r>
    </w:p>
    <w:p w14:paraId="3C1DBD8C" w14:textId="45E3FD9F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noProof/>
        </w:rPr>
        <w:t>2.2 – Kernel History Timeline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BFD7D06" w14:textId="1A484E0F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noProof/>
        </w:rPr>
        <w:t>2.3 – Kernel Tainted e Kernel Vanilla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6B22EDD" w14:textId="33DABC40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 w:cs="Wingdings"/>
          <w:noProof/>
          <w:lang w:val="it-IT"/>
        </w:rPr>
        <w:t>2.4 – Esempio di Upgrade del Kernel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_Toc121345074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13</w:t>
      </w:r>
      <w:r>
        <w:rPr>
          <w:noProof/>
        </w:rPr>
        <w:fldChar w:fldCharType="end"/>
      </w:r>
    </w:p>
    <w:p w14:paraId="1CBCAC67" w14:textId="08F64F49" w:rsidR="00731BA5" w:rsidRDefault="00731BA5" w:rsidP="00731BA5">
      <w:pPr>
        <w:pStyle w:val="TOC2"/>
        <w:tabs>
          <w:tab w:val="clear" w:pos="9710"/>
          <w:tab w:val="left" w:pos="11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3 -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rFonts w:eastAsia="Wingdings" w:cs="Wingdings"/>
          <w:noProof/>
        </w:rPr>
        <w:t>Comandi Linux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D2EB646" w14:textId="6DA8EAFE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 w:cs="Wingdings"/>
          <w:noProof/>
          <w:lang w:val="it-IT"/>
        </w:rPr>
        <w:t>3.1 – Principali Comandi Linux: dalla A alla K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_Toc121345076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15</w:t>
      </w:r>
      <w:r>
        <w:rPr>
          <w:noProof/>
        </w:rPr>
        <w:fldChar w:fldCharType="end"/>
      </w:r>
    </w:p>
    <w:p w14:paraId="54136083" w14:textId="5D2A22C2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cs="Wingdings"/>
          <w:noProof/>
          <w:lang w:val="it-IT"/>
        </w:rPr>
        <w:t>3.2 – Principali Comandi Linux: dalla L alla Z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_Toc121345077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17</w:t>
      </w:r>
      <w:r>
        <w:rPr>
          <w:noProof/>
        </w:rPr>
        <w:fldChar w:fldCharType="end"/>
      </w:r>
    </w:p>
    <w:p w14:paraId="066A6D91" w14:textId="32F1A20B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6F2423">
        <w:rPr>
          <w:rFonts w:cs="Wingdings"/>
          <w:noProof/>
        </w:rPr>
        <w:t>3.3 – Navigare nel File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BF9FD56" w14:textId="69CDC3BA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6F2423">
        <w:rPr>
          <w:noProof/>
          <w:lang w:val="fr-FR"/>
        </w:rPr>
        <w:t>3.4 – Files /etc/passwd e /etc/group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078A5C9" w14:textId="7C2495F1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3.5 – Come creare un gruppo nella macchina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_Toc121345080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20</w:t>
      </w:r>
      <w:r>
        <w:rPr>
          <w:noProof/>
        </w:rPr>
        <w:fldChar w:fldCharType="end"/>
      </w:r>
    </w:p>
    <w:p w14:paraId="2F7CC5D2" w14:textId="65E86AB1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3.6 – Come creare un utente nella macchina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_Toc121345081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21</w:t>
      </w:r>
      <w:r>
        <w:rPr>
          <w:noProof/>
        </w:rPr>
        <w:fldChar w:fldCharType="end"/>
      </w:r>
    </w:p>
    <w:p w14:paraId="60BDCCCD" w14:textId="0A8D6DE8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3.7 – Comandi specifici per ogni S.O. di tipo Unix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_Toc121345082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21</w:t>
      </w:r>
      <w:r>
        <w:rPr>
          <w:noProof/>
        </w:rPr>
        <w:fldChar w:fldCharType="end"/>
      </w:r>
    </w:p>
    <w:p w14:paraId="6C66ACB3" w14:textId="3D2433F7" w:rsidR="00731BA5" w:rsidRPr="00731BA5" w:rsidRDefault="00731BA5" w:rsidP="00731BA5">
      <w:pPr>
        <w:pStyle w:val="TOC2"/>
        <w:tabs>
          <w:tab w:val="clear" w:pos="9710"/>
          <w:tab w:val="left" w:pos="11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r w:rsidRPr="00731BA5">
        <w:rPr>
          <w:rFonts w:eastAsia="Wingdings" w:cs="Wingdings"/>
          <w:noProof/>
          <w:lang w:val="en-US"/>
        </w:rPr>
        <w:t>Cap. 4 -</w:t>
      </w:r>
      <w:r w:rsidRPr="00731BA5"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  <w:tab/>
      </w:r>
      <w:r w:rsidRPr="00731BA5">
        <w:rPr>
          <w:noProof/>
          <w:lang w:val="en-US"/>
        </w:rPr>
        <w:t>Shell Scripting</w:t>
      </w:r>
      <w:r w:rsidRPr="00731BA5">
        <w:rPr>
          <w:noProof/>
          <w:lang w:val="en-US"/>
        </w:rPr>
        <w:tab/>
      </w:r>
      <w:r>
        <w:rPr>
          <w:noProof/>
        </w:rPr>
        <w:fldChar w:fldCharType="begin"/>
      </w:r>
      <w:r w:rsidRPr="00731BA5">
        <w:rPr>
          <w:noProof/>
          <w:lang w:val="en-US"/>
        </w:rPr>
        <w:instrText xml:space="preserve"> PAGEREF _Toc121345083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en-US"/>
        </w:rPr>
        <w:t>23</w:t>
      </w:r>
      <w:r>
        <w:rPr>
          <w:noProof/>
        </w:rPr>
        <w:fldChar w:fldCharType="end"/>
      </w:r>
    </w:p>
    <w:p w14:paraId="39FC377A" w14:textId="44798FCF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noProof/>
        </w:rPr>
        <w:t>4.1 – Le Shell e la Bash Shell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1BE92541" w14:textId="78303F28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4.2 – Settare le Variabili d’Ambiente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_Toc121345085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24</w:t>
      </w:r>
      <w:r>
        <w:rPr>
          <w:noProof/>
        </w:rPr>
        <w:fldChar w:fldCharType="end"/>
      </w:r>
    </w:p>
    <w:p w14:paraId="5A46F199" w14:textId="49E540B0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4.3 – Bash shell script: le variabili d’ambiente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_Toc121345086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24</w:t>
      </w:r>
      <w:r>
        <w:rPr>
          <w:noProof/>
        </w:rPr>
        <w:fldChar w:fldCharType="end"/>
      </w:r>
    </w:p>
    <w:p w14:paraId="6EAF6341" w14:textId="3DF51FAE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4.4 – Bash shell script: redirecting Input and Output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597FAB4C" w14:textId="41AB6F59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4.5 – Bash shell script: Flusso di Controllo semplici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_Toc121345088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28</w:t>
      </w:r>
      <w:r>
        <w:rPr>
          <w:noProof/>
        </w:rPr>
        <w:fldChar w:fldCharType="end"/>
      </w:r>
    </w:p>
    <w:p w14:paraId="11DB7806" w14:textId="425BEF1D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noProof/>
        </w:rPr>
        <w:t>4.6 – Bash shell script: il FOR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2B9849DC" w14:textId="10BD4BA5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4.7 – Fare il trace di Programmi e Processi tramite l’</w:t>
      </w:r>
      <w:r w:rsidRPr="006F2423">
        <w:rPr>
          <w:i/>
          <w:noProof/>
          <w:lang w:val="it-IT"/>
        </w:rPr>
        <w:t>strace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_Toc121345090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33</w:t>
      </w:r>
      <w:r>
        <w:rPr>
          <w:noProof/>
        </w:rPr>
        <w:fldChar w:fldCharType="end"/>
      </w:r>
    </w:p>
    <w:p w14:paraId="0C5641EF" w14:textId="57DF0ECB" w:rsidR="00731BA5" w:rsidRPr="00731BA5" w:rsidRDefault="00731BA5" w:rsidP="00731BA5">
      <w:pPr>
        <w:pStyle w:val="TOC2"/>
        <w:tabs>
          <w:tab w:val="clear" w:pos="9710"/>
          <w:tab w:val="left" w:pos="11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r w:rsidRPr="00731BA5">
        <w:rPr>
          <w:rFonts w:eastAsia="Wingdings" w:cs="Wingdings"/>
          <w:noProof/>
          <w:lang w:val="en-US"/>
        </w:rPr>
        <w:t>Cap. 5 -</w:t>
      </w:r>
      <w:r w:rsidRPr="00731BA5"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  <w:tab/>
      </w:r>
      <w:r w:rsidRPr="00731BA5">
        <w:rPr>
          <w:noProof/>
          <w:lang w:val="en-US"/>
        </w:rPr>
        <w:t>Security</w:t>
      </w:r>
      <w:r w:rsidRPr="00731BA5">
        <w:rPr>
          <w:noProof/>
          <w:lang w:val="en-US"/>
        </w:rPr>
        <w:tab/>
      </w:r>
      <w:r>
        <w:rPr>
          <w:noProof/>
        </w:rPr>
        <w:fldChar w:fldCharType="begin"/>
      </w:r>
      <w:r w:rsidRPr="00731BA5">
        <w:rPr>
          <w:noProof/>
          <w:lang w:val="en-US"/>
        </w:rPr>
        <w:instrText xml:space="preserve"> PAGEREF _Toc121345091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en-US"/>
        </w:rPr>
        <w:t>34</w:t>
      </w:r>
      <w:r>
        <w:rPr>
          <w:noProof/>
        </w:rPr>
        <w:fldChar w:fldCharType="end"/>
      </w:r>
    </w:p>
    <w:p w14:paraId="642C2C76" w14:textId="3F81C521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5.1 – Linux file system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0DB2A561" w14:textId="1522EE12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noProof/>
          <w:lang w:val="it-IT"/>
        </w:rPr>
        <w:t>5.2 – Dare privilegi sui File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_Toc121345093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35</w:t>
      </w:r>
      <w:r>
        <w:rPr>
          <w:noProof/>
        </w:rPr>
        <w:fldChar w:fldCharType="end"/>
      </w:r>
    </w:p>
    <w:p w14:paraId="197F2D0B" w14:textId="4C6C438C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731BA5">
        <w:rPr>
          <w:noProof/>
          <w:lang w:val="it-IT"/>
        </w:rPr>
        <w:t>5.3 – User File Creation Mask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_Toc121345094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36</w:t>
      </w:r>
      <w:r>
        <w:rPr>
          <w:noProof/>
        </w:rPr>
        <w:fldChar w:fldCharType="end"/>
      </w:r>
    </w:p>
    <w:p w14:paraId="3EEFB851" w14:textId="4C76A78B" w:rsidR="00731BA5" w:rsidRDefault="00731BA5" w:rsidP="00731BA5">
      <w:pPr>
        <w:pStyle w:val="TOC2"/>
        <w:tabs>
          <w:tab w:val="clear" w:pos="9710"/>
          <w:tab w:val="left" w:pos="11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6 -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rFonts w:eastAsia="Wingdings" w:cs="Wingdings"/>
          <w:noProof/>
        </w:rPr>
        <w:t>Gestire lo Storage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0D7ED38B" w14:textId="5433F67B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731BA5">
        <w:rPr>
          <w:rFonts w:eastAsia="Wingdings" w:cs="Wingdings"/>
          <w:noProof/>
          <w:lang w:val="it-IT"/>
        </w:rPr>
        <w:t>6.1 – I Mount Points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_Toc121345096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38</w:t>
      </w:r>
      <w:r>
        <w:rPr>
          <w:noProof/>
        </w:rPr>
        <w:fldChar w:fldCharType="end"/>
      </w:r>
    </w:p>
    <w:p w14:paraId="55864659" w14:textId="0A0F07F6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6.2 – Logical Volume Manager (LVM)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_Toc121345097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39</w:t>
      </w:r>
      <w:r>
        <w:rPr>
          <w:noProof/>
        </w:rPr>
        <w:fldChar w:fldCharType="end"/>
      </w:r>
    </w:p>
    <w:p w14:paraId="1B45AFC8" w14:textId="4D3571DF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6.3 – Comandi del Logical Volumne Manager (LVM)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_Toc121345098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39</w:t>
      </w:r>
      <w:r>
        <w:rPr>
          <w:noProof/>
        </w:rPr>
        <w:fldChar w:fldCharType="end"/>
      </w:r>
    </w:p>
    <w:p w14:paraId="5B755143" w14:textId="4FB39EE8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6F2423">
        <w:rPr>
          <w:rFonts w:eastAsia="Wingdings"/>
          <w:noProof/>
        </w:rPr>
        <w:t>6.4 – Disk Partitioning e Journaling File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3EBB6DBA" w14:textId="6A6E4A76" w:rsidR="00731BA5" w:rsidRDefault="00731BA5" w:rsidP="00731BA5">
      <w:pPr>
        <w:pStyle w:val="TOC2"/>
        <w:tabs>
          <w:tab w:val="clear" w:pos="9710"/>
          <w:tab w:val="left" w:pos="11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7 -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rFonts w:eastAsia="Wingdings"/>
          <w:noProof/>
        </w:rPr>
        <w:t>Personalizzare la macchina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376D521C" w14:textId="2DF0B835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7.1 – Linux Startup Sequence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_Toc121345101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42</w:t>
      </w:r>
      <w:r>
        <w:rPr>
          <w:noProof/>
        </w:rPr>
        <w:fldChar w:fldCharType="end"/>
      </w:r>
    </w:p>
    <w:p w14:paraId="77F3D855" w14:textId="4E80E0AF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rFonts w:eastAsia="Wingdings"/>
          <w:noProof/>
        </w:rPr>
        <w:t>7.2 – Linux Runlevels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60BF1EC0" w14:textId="69E2DDE8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rFonts w:eastAsia="Wingdings"/>
          <w:noProof/>
        </w:rPr>
        <w:t>7.3 – Automatizzare i task usando O.S. Scheduling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1F0B9EEB" w14:textId="12146E29" w:rsidR="00731BA5" w:rsidRDefault="00731BA5" w:rsidP="00731BA5">
      <w:pPr>
        <w:pStyle w:val="TOC2"/>
        <w:tabs>
          <w:tab w:val="clear" w:pos="9710"/>
          <w:tab w:val="left" w:pos="11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8 -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rFonts w:eastAsia="Wingdings"/>
          <w:noProof/>
        </w:rPr>
        <w:t>Ottimizzare la Macchina e la Memoria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1BDC57D1" w14:textId="72AA761B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8.1 – Il Virtual File System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_Toc121345105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46</w:t>
      </w:r>
      <w:r>
        <w:rPr>
          <w:noProof/>
        </w:rPr>
        <w:fldChar w:fldCharType="end"/>
      </w:r>
    </w:p>
    <w:p w14:paraId="6F21BA79" w14:textId="6CCB2F40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8.2 – I parametri del Kernel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_Toc121345106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47</w:t>
      </w:r>
      <w:r>
        <w:rPr>
          <w:noProof/>
        </w:rPr>
        <w:fldChar w:fldCharType="end"/>
      </w:r>
    </w:p>
    <w:p w14:paraId="7BFBB415" w14:textId="0C6ADC91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8.3 – Come settare i parametri del kernel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_Toc121345107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49</w:t>
      </w:r>
      <w:r>
        <w:rPr>
          <w:noProof/>
        </w:rPr>
        <w:fldChar w:fldCharType="end"/>
      </w:r>
    </w:p>
    <w:p w14:paraId="02387ADA" w14:textId="41E96D3A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8.4 – I limiti Shell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_Toc121345108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50</w:t>
      </w:r>
      <w:r>
        <w:rPr>
          <w:noProof/>
        </w:rPr>
        <w:fldChar w:fldCharType="end"/>
      </w:r>
    </w:p>
    <w:p w14:paraId="4BCD9BFE" w14:textId="4210CE5A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8.5 – I memory models disponibili sui Kernel Linux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_Toc121345109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51</w:t>
      </w:r>
      <w:r>
        <w:rPr>
          <w:noProof/>
        </w:rPr>
        <w:fldChar w:fldCharType="end"/>
      </w:r>
    </w:p>
    <w:p w14:paraId="29E62BDB" w14:textId="3EC81922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731BA5">
        <w:rPr>
          <w:rFonts w:eastAsia="Wingdings"/>
          <w:noProof/>
          <w:lang w:val="it-IT"/>
        </w:rPr>
        <w:t>8.6 – PAE e HugePage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_Toc121345110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52</w:t>
      </w:r>
      <w:r>
        <w:rPr>
          <w:noProof/>
        </w:rPr>
        <w:fldChar w:fldCharType="end"/>
      </w:r>
    </w:p>
    <w:p w14:paraId="7E2D2D19" w14:textId="05C8A8BB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 xml:space="preserve">8.7 – Descrizione dei  </w:t>
      </w:r>
      <w:r w:rsidRPr="006F2423">
        <w:rPr>
          <w:rFonts w:eastAsia="Wingdings"/>
          <w:i/>
          <w:noProof/>
          <w:lang w:val="it-IT"/>
        </w:rPr>
        <w:t>/proc/meminfo</w:t>
      </w:r>
      <w:r w:rsidRPr="006F2423">
        <w:rPr>
          <w:rFonts w:eastAsia="Wingdings"/>
          <w:noProof/>
          <w:lang w:val="it-IT"/>
        </w:rPr>
        <w:t xml:space="preserve"> Contents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_Toc121345111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53</w:t>
      </w:r>
      <w:r>
        <w:rPr>
          <w:noProof/>
        </w:rPr>
        <w:fldChar w:fldCharType="end"/>
      </w:r>
    </w:p>
    <w:p w14:paraId="26280F4B" w14:textId="31589738" w:rsidR="00731BA5" w:rsidRPr="00731BA5" w:rsidRDefault="00731BA5" w:rsidP="00731BA5">
      <w:pPr>
        <w:pStyle w:val="TOC2"/>
        <w:tabs>
          <w:tab w:val="clear" w:pos="9710"/>
          <w:tab w:val="left" w:pos="110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r w:rsidRPr="00731BA5">
        <w:rPr>
          <w:rFonts w:eastAsia="Wingdings" w:cs="Wingdings"/>
          <w:noProof/>
          <w:lang w:val="en-US"/>
        </w:rPr>
        <w:t>Cap. 9 -</w:t>
      </w:r>
      <w:r w:rsidRPr="00731BA5"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  <w:tab/>
      </w:r>
      <w:r w:rsidRPr="00731BA5">
        <w:rPr>
          <w:rFonts w:eastAsia="Wingdings"/>
          <w:noProof/>
          <w:lang w:val="en-US"/>
        </w:rPr>
        <w:t>Linux Measurement Tools</w:t>
      </w:r>
      <w:r w:rsidRPr="00731BA5">
        <w:rPr>
          <w:noProof/>
          <w:lang w:val="en-US"/>
        </w:rPr>
        <w:tab/>
      </w:r>
      <w:r>
        <w:rPr>
          <w:noProof/>
        </w:rPr>
        <w:fldChar w:fldCharType="begin"/>
      </w:r>
      <w:r w:rsidRPr="00731BA5">
        <w:rPr>
          <w:noProof/>
          <w:lang w:val="en-US"/>
        </w:rPr>
        <w:instrText xml:space="preserve"> PAGEREF _Toc121345112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en-US"/>
        </w:rPr>
        <w:t>55</w:t>
      </w:r>
      <w:r>
        <w:rPr>
          <w:noProof/>
        </w:rPr>
        <w:fldChar w:fldCharType="end"/>
      </w:r>
    </w:p>
    <w:p w14:paraId="69DF89C8" w14:textId="341D0244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rFonts w:eastAsia="Wingdings"/>
          <w:noProof/>
        </w:rPr>
        <w:t>9.1 – Introduzione ai Linux monitoring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3FB5C02F" w14:textId="16BA8661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rFonts w:eastAsia="Wingdings"/>
          <w:noProof/>
        </w:rPr>
        <w:t>9.2 – Standard Measurement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3A9A8E96" w14:textId="68B15B64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rFonts w:eastAsia="Wingdings"/>
          <w:noProof/>
        </w:rPr>
        <w:t>9.3 – Linux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565CDD38" w14:textId="14EA66C0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9.4 – Process Tree: pstree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_Toc121345116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57</w:t>
      </w:r>
      <w:r>
        <w:rPr>
          <w:noProof/>
        </w:rPr>
        <w:fldChar w:fldCharType="end"/>
      </w:r>
    </w:p>
    <w:p w14:paraId="439F872F" w14:textId="5CDB2AE8" w:rsidR="00731BA5" w:rsidRDefault="00731BA5" w:rsidP="00731BA5">
      <w:pPr>
        <w:pStyle w:val="TOC2"/>
        <w:tabs>
          <w:tab w:val="clear" w:pos="9710"/>
          <w:tab w:val="left" w:pos="132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10 -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rFonts w:eastAsia="Wingdings"/>
          <w:noProof/>
        </w:rPr>
        <w:t>Le Misure relative alle Performance del Sistema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5A11E7BF" w14:textId="6912A81E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10.1 – Come vedere se la CPU è un bottleneck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_Toc121345118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59</w:t>
      </w:r>
      <w:r>
        <w:rPr>
          <w:noProof/>
        </w:rPr>
        <w:fldChar w:fldCharType="end"/>
      </w:r>
    </w:p>
    <w:p w14:paraId="7BF463C6" w14:textId="2FF3D4AF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10.2 – Le CPU measurements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_Toc121345119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60</w:t>
      </w:r>
      <w:r>
        <w:rPr>
          <w:noProof/>
        </w:rPr>
        <w:fldChar w:fldCharType="end"/>
      </w:r>
    </w:p>
    <w:p w14:paraId="69A49784" w14:textId="57D77815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10.3 – Tools per misurare l’uso della CPU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_Toc121345120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61</w:t>
      </w:r>
      <w:r>
        <w:rPr>
          <w:noProof/>
        </w:rPr>
        <w:fldChar w:fldCharType="end"/>
      </w:r>
    </w:p>
    <w:p w14:paraId="6A559511" w14:textId="324E1FFB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rFonts w:eastAsia="Wingdings"/>
          <w:noProof/>
        </w:rPr>
        <w:lastRenderedPageBreak/>
        <w:t>10.4 – Ridurre i CPU bottleneck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70449F84" w14:textId="355344FE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731BA5">
        <w:rPr>
          <w:rFonts w:eastAsia="Wingdings"/>
          <w:noProof/>
        </w:rPr>
        <w:t>10.5 – Le Memory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13A86BD7" w14:textId="480BD60E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10.6 – Tools per misurare l’uso della Memoria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_Toc121345123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65</w:t>
      </w:r>
      <w:r>
        <w:rPr>
          <w:noProof/>
        </w:rPr>
        <w:fldChar w:fldCharType="end"/>
      </w:r>
    </w:p>
    <w:p w14:paraId="3F3DC556" w14:textId="090F5406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10.7 – Ridurre l’uso della Memoria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_Toc121345124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67</w:t>
      </w:r>
      <w:r>
        <w:rPr>
          <w:noProof/>
        </w:rPr>
        <w:fldChar w:fldCharType="end"/>
      </w:r>
    </w:p>
    <w:p w14:paraId="3FC850DB" w14:textId="3218350C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10.8 – Le I/O measurements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_Toc121345125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68</w:t>
      </w:r>
      <w:r>
        <w:rPr>
          <w:noProof/>
        </w:rPr>
        <w:fldChar w:fldCharType="end"/>
      </w:r>
    </w:p>
    <w:p w14:paraId="02D2A885" w14:textId="0AB65233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10.9 – Tools per misurare l’ I/O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_Toc121345126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69</w:t>
      </w:r>
      <w:r>
        <w:rPr>
          <w:noProof/>
        </w:rPr>
        <w:fldChar w:fldCharType="end"/>
      </w:r>
    </w:p>
    <w:p w14:paraId="6697AA51" w14:textId="32149C07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10.10 – Ridurre l’I/O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_Toc121345127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71</w:t>
      </w:r>
      <w:r>
        <w:rPr>
          <w:noProof/>
        </w:rPr>
        <w:fldChar w:fldCharType="end"/>
      </w:r>
    </w:p>
    <w:p w14:paraId="636DC183" w14:textId="449E4590" w:rsidR="00731BA5" w:rsidRDefault="00731BA5" w:rsidP="00731BA5">
      <w:pPr>
        <w:pStyle w:val="TOC2"/>
        <w:tabs>
          <w:tab w:val="clear" w:pos="9710"/>
          <w:tab w:val="left" w:pos="132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11 -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rFonts w:eastAsia="Wingdings"/>
          <w:noProof/>
        </w:rPr>
        <w:t>Oracle VirtualBox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04A5B881" w14:textId="7A8A3917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11.1 – Introduzione ad Oracle Virtualbox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_Toc121345129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72</w:t>
      </w:r>
      <w:r>
        <w:rPr>
          <w:noProof/>
        </w:rPr>
        <w:fldChar w:fldCharType="end"/>
      </w:r>
    </w:p>
    <w:p w14:paraId="64A3CE48" w14:textId="1B1843D2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11.2 – Crea una Macchina Virtuale in Oracle VirtualBox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_Toc121345130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73</w:t>
      </w:r>
      <w:r>
        <w:rPr>
          <w:noProof/>
        </w:rPr>
        <w:fldChar w:fldCharType="end"/>
      </w:r>
    </w:p>
    <w:p w14:paraId="7B2D7A71" w14:textId="1521F85E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/>
          <w:noProof/>
          <w:lang w:val="it-IT"/>
        </w:rPr>
        <w:t>11.3 – Configura e Avvia una Macchina Virtuale Oracle Linux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_Toc121345131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75</w:t>
      </w:r>
      <w:r>
        <w:rPr>
          <w:noProof/>
        </w:rPr>
        <w:fldChar w:fldCharType="end"/>
      </w:r>
    </w:p>
    <w:p w14:paraId="1ABF3C89" w14:textId="0F56286D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 w:cs="Wingdings"/>
          <w:noProof/>
          <w:lang w:val="it-IT"/>
        </w:rPr>
        <w:t>11.4 – Trasferimento dei file verso la Macchina Virtuale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_Toc121345132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78</w:t>
      </w:r>
      <w:r>
        <w:rPr>
          <w:noProof/>
        </w:rPr>
        <w:fldChar w:fldCharType="end"/>
      </w:r>
    </w:p>
    <w:p w14:paraId="3582146F" w14:textId="46F30784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 w:cs="Wingdings"/>
          <w:noProof/>
          <w:lang w:val="it-IT"/>
        </w:rPr>
        <w:t>11.5 – Operazioni sulla Macchina Virtuale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_Toc121345133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79</w:t>
      </w:r>
      <w:r>
        <w:rPr>
          <w:noProof/>
        </w:rPr>
        <w:fldChar w:fldCharType="end"/>
      </w:r>
    </w:p>
    <w:p w14:paraId="5A56B6CC" w14:textId="1E2FCBC0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 w:cs="Wingdings"/>
          <w:noProof/>
          <w:lang w:val="it-IT"/>
        </w:rPr>
        <w:t>11.6 – Rimuovi una Macchina Virtuale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_Toc121345134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80</w:t>
      </w:r>
      <w:r>
        <w:rPr>
          <w:noProof/>
        </w:rPr>
        <w:fldChar w:fldCharType="end"/>
      </w:r>
    </w:p>
    <w:p w14:paraId="4BAF8D18" w14:textId="04313D53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 w:cs="Wingdings"/>
          <w:noProof/>
          <w:lang w:val="it-IT"/>
        </w:rPr>
        <w:t>11.7 – Cambia Lingua al VirtualBox Manager/Gestore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_Toc121345135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81</w:t>
      </w:r>
      <w:r>
        <w:rPr>
          <w:noProof/>
        </w:rPr>
        <w:fldChar w:fldCharType="end"/>
      </w:r>
    </w:p>
    <w:p w14:paraId="28C4BB85" w14:textId="5129F3B1" w:rsidR="00731BA5" w:rsidRDefault="00731BA5" w:rsidP="00731BA5">
      <w:pPr>
        <w:pStyle w:val="TOC2"/>
        <w:tabs>
          <w:tab w:val="clear" w:pos="9710"/>
          <w:tab w:val="left" w:pos="132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12 -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rFonts w:eastAsia="Wingdings" w:cs="Wingdings"/>
          <w:noProof/>
        </w:rPr>
        <w:t>Metodi DevOps e Infrastructure as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1E5AA314" w14:textId="7E601C1F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731BA5">
        <w:rPr>
          <w:rFonts w:eastAsia="Wingdings" w:cs="Wingdings"/>
          <w:noProof/>
          <w:lang w:val="it-IT"/>
        </w:rPr>
        <w:t xml:space="preserve">12.1 – </w:t>
      </w:r>
      <w:r w:rsidRPr="00731BA5">
        <w:rPr>
          <w:rFonts w:eastAsia="Wingdings" w:cs="Wingdings"/>
          <w:i/>
          <w:iCs/>
          <w:noProof/>
          <w:lang w:val="it-IT"/>
        </w:rPr>
        <w:t xml:space="preserve">DevOps </w:t>
      </w:r>
      <w:r w:rsidRPr="00731BA5">
        <w:rPr>
          <w:rFonts w:eastAsia="Wingdings" w:cs="Wingdings"/>
          <w:iCs/>
          <w:noProof/>
          <w:lang w:val="it-IT"/>
        </w:rPr>
        <w:t xml:space="preserve">e </w:t>
      </w:r>
      <w:r w:rsidRPr="00731BA5">
        <w:rPr>
          <w:rFonts w:eastAsia="Wingdings" w:cs="Wingdings"/>
          <w:i/>
          <w:iCs/>
          <w:noProof/>
          <w:lang w:val="it-IT"/>
        </w:rPr>
        <w:t>Agile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_Toc121345137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82</w:t>
      </w:r>
      <w:r>
        <w:rPr>
          <w:noProof/>
        </w:rPr>
        <w:fldChar w:fldCharType="end"/>
      </w:r>
    </w:p>
    <w:p w14:paraId="162EEDDE" w14:textId="3766610F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731BA5">
        <w:rPr>
          <w:rFonts w:eastAsia="Wingdings" w:cs="Wingdings"/>
          <w:noProof/>
          <w:lang w:val="it-IT"/>
        </w:rPr>
        <w:t xml:space="preserve">12.2 – </w:t>
      </w:r>
      <w:r w:rsidRPr="00731BA5">
        <w:rPr>
          <w:rFonts w:eastAsia="Wingdings" w:cs="Wingdings"/>
          <w:i/>
          <w:iCs/>
          <w:noProof/>
          <w:lang w:val="it-IT"/>
        </w:rPr>
        <w:t>Infrastructure as Code (IaC)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_Toc121345138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83</w:t>
      </w:r>
      <w:r>
        <w:rPr>
          <w:noProof/>
        </w:rPr>
        <w:fldChar w:fldCharType="end"/>
      </w:r>
    </w:p>
    <w:p w14:paraId="21680896" w14:textId="00CA7852" w:rsidR="00731BA5" w:rsidRDefault="00731BA5" w:rsidP="00731BA5">
      <w:pPr>
        <w:pStyle w:val="TOC2"/>
        <w:tabs>
          <w:tab w:val="clear" w:pos="9710"/>
          <w:tab w:val="left" w:pos="132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13 -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rFonts w:eastAsia="Wingdings" w:cs="Wingdings"/>
          <w:noProof/>
        </w:rPr>
        <w:t>Alcune Aree e Tool usati in ambito DevOps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14:paraId="2F1E190B" w14:textId="7748588A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6F2423">
        <w:rPr>
          <w:rFonts w:eastAsia="Wingdings" w:cs="Wingdings"/>
          <w:noProof/>
        </w:rPr>
        <w:t xml:space="preserve">13.1 – Configuration Management: </w:t>
      </w:r>
      <w:r w:rsidRPr="006F2423">
        <w:rPr>
          <w:rFonts w:eastAsia="Wingdings" w:cs="Wingdings"/>
          <w:i/>
          <w:noProof/>
        </w:rPr>
        <w:t>SaltStack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14:paraId="30B37777" w14:textId="152444CD" w:rsidR="00731BA5" w:rsidRP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6F2423">
        <w:rPr>
          <w:rFonts w:eastAsia="Wingdings" w:cs="Wingdings"/>
          <w:noProof/>
        </w:rPr>
        <w:t xml:space="preserve">13.2 – Configuration Management: </w:t>
      </w:r>
      <w:r w:rsidRPr="006F2423">
        <w:rPr>
          <w:rFonts w:eastAsia="Wingdings" w:cs="Wingdings"/>
          <w:i/>
          <w:noProof/>
        </w:rPr>
        <w:t>Ansible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6FFADA1B" w14:textId="1836F005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731BA5">
        <w:rPr>
          <w:rFonts w:eastAsia="Wingdings" w:cs="Wingdings"/>
          <w:noProof/>
          <w:lang w:val="it-IT"/>
        </w:rPr>
        <w:t xml:space="preserve">13.3 – Version Control: </w:t>
      </w:r>
      <w:r w:rsidRPr="00731BA5">
        <w:rPr>
          <w:rFonts w:eastAsia="Wingdings" w:cs="Wingdings"/>
          <w:i/>
          <w:noProof/>
          <w:lang w:val="it-IT"/>
        </w:rPr>
        <w:t>Git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_Toc121345142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87</w:t>
      </w:r>
      <w:r>
        <w:rPr>
          <w:noProof/>
        </w:rPr>
        <w:fldChar w:fldCharType="end"/>
      </w:r>
    </w:p>
    <w:p w14:paraId="058E41C3" w14:textId="54E1BC72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731BA5">
        <w:rPr>
          <w:rFonts w:eastAsia="Wingdings" w:cs="Wingdings"/>
          <w:noProof/>
          <w:lang w:val="it-IT"/>
        </w:rPr>
        <w:t>13.4 – Docker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_Toc121345143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89</w:t>
      </w:r>
      <w:r>
        <w:rPr>
          <w:noProof/>
        </w:rPr>
        <w:fldChar w:fldCharType="end"/>
      </w:r>
    </w:p>
    <w:p w14:paraId="3D7D845F" w14:textId="3AD8A05E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731BA5">
        <w:rPr>
          <w:rFonts w:eastAsia="Wingdings" w:cs="Wingdings"/>
          <w:noProof/>
          <w:lang w:val="it-IT"/>
        </w:rPr>
        <w:t>13.5 – Prometheus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_Toc121345144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90</w:t>
      </w:r>
      <w:r>
        <w:rPr>
          <w:noProof/>
        </w:rPr>
        <w:fldChar w:fldCharType="end"/>
      </w:r>
    </w:p>
    <w:p w14:paraId="134C02A3" w14:textId="6842B996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731BA5">
        <w:rPr>
          <w:rFonts w:eastAsia="Wingdings" w:cs="Wingdings"/>
          <w:noProof/>
          <w:lang w:val="it-IT"/>
        </w:rPr>
        <w:t>13.6 – RabbitMq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_Toc121345145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91</w:t>
      </w:r>
      <w:r>
        <w:rPr>
          <w:noProof/>
        </w:rPr>
        <w:fldChar w:fldCharType="end"/>
      </w:r>
    </w:p>
    <w:p w14:paraId="660DDDB0" w14:textId="4970D4C6" w:rsidR="00731BA5" w:rsidRDefault="00731BA5" w:rsidP="00731BA5">
      <w:pPr>
        <w:pStyle w:val="TOC2"/>
        <w:tabs>
          <w:tab w:val="clear" w:pos="9710"/>
          <w:tab w:val="left" w:pos="1320"/>
          <w:tab w:val="right" w:leader="dot" w:pos="935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F2423">
        <w:rPr>
          <w:rFonts w:eastAsia="Wingdings" w:cs="Wingdings"/>
          <w:noProof/>
        </w:rPr>
        <w:t>Cap. 14 -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6F2423">
        <w:rPr>
          <w:rFonts w:eastAsia="Wingdings" w:cs="Wingdings"/>
          <w:noProof/>
        </w:rPr>
        <w:t>Altre tecnologie open source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_Toc121345146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14:paraId="3CFE84CD" w14:textId="651DC449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 w:cs="Wingdings"/>
          <w:noProof/>
          <w:lang w:val="it-IT"/>
        </w:rPr>
        <w:t>14.1 – Linguaggio di Programmazione: Python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_Toc121345147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93</w:t>
      </w:r>
      <w:r>
        <w:rPr>
          <w:noProof/>
        </w:rPr>
        <w:fldChar w:fldCharType="end"/>
      </w:r>
    </w:p>
    <w:p w14:paraId="0B397A7A" w14:textId="4C4617BF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 w:cs="Wingdings"/>
          <w:noProof/>
          <w:lang w:val="it-IT"/>
        </w:rPr>
        <w:t>14.2 – Pip e PipEnv: breve Introduzione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_Toc121345148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94</w:t>
      </w:r>
      <w:r>
        <w:rPr>
          <w:noProof/>
        </w:rPr>
        <w:fldChar w:fldCharType="end"/>
      </w:r>
    </w:p>
    <w:p w14:paraId="371C512B" w14:textId="047C1680" w:rsidR="00731BA5" w:rsidRDefault="00731BA5" w:rsidP="00731BA5">
      <w:pPr>
        <w:pStyle w:val="TOC3"/>
        <w:tabs>
          <w:tab w:val="clear" w:pos="9379"/>
          <w:tab w:val="right" w:leader="dot" w:pos="9356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/>
        </w:rPr>
      </w:pPr>
      <w:r w:rsidRPr="006F2423">
        <w:rPr>
          <w:rFonts w:eastAsia="Wingdings" w:cs="Wingdings"/>
          <w:noProof/>
          <w:lang w:val="it-IT"/>
        </w:rPr>
        <w:t>14.3 – Database PostgreSQL</w:t>
      </w:r>
      <w:r w:rsidRPr="00731BA5">
        <w:rPr>
          <w:noProof/>
          <w:lang w:val="it-IT"/>
        </w:rPr>
        <w:tab/>
      </w:r>
      <w:r>
        <w:rPr>
          <w:noProof/>
        </w:rPr>
        <w:fldChar w:fldCharType="begin"/>
      </w:r>
      <w:r w:rsidRPr="00731BA5">
        <w:rPr>
          <w:noProof/>
          <w:lang w:val="it-IT"/>
        </w:rPr>
        <w:instrText xml:space="preserve"> PAGEREF _Toc121345149 \h </w:instrText>
      </w:r>
      <w:r>
        <w:rPr>
          <w:noProof/>
        </w:rPr>
      </w:r>
      <w:r>
        <w:rPr>
          <w:noProof/>
        </w:rPr>
        <w:fldChar w:fldCharType="separate"/>
      </w:r>
      <w:r w:rsidRPr="00731BA5">
        <w:rPr>
          <w:noProof/>
          <w:lang w:val="it-IT"/>
        </w:rPr>
        <w:t>95</w:t>
      </w:r>
      <w:r>
        <w:rPr>
          <w:noProof/>
        </w:rPr>
        <w:fldChar w:fldCharType="end"/>
      </w:r>
    </w:p>
    <w:p w14:paraId="7EB193EB" w14:textId="5462B6F6" w:rsidR="00210C2D" w:rsidRDefault="00210C2D" w:rsidP="00EA5AC5">
      <w:pPr>
        <w:pStyle w:val="TOC3"/>
        <w:tabs>
          <w:tab w:val="clear" w:pos="9379"/>
          <w:tab w:val="right" w:leader="dot" w:pos="9356"/>
        </w:tabs>
        <w:rPr>
          <w:rFonts w:ascii="Calibri" w:hAnsi="Calibri" w:cs="Calibri"/>
          <w:sz w:val="22"/>
          <w:szCs w:val="22"/>
          <w:lang w:val="it-IT" w:eastAsia="it-IT"/>
        </w:rPr>
      </w:pPr>
      <w:r>
        <w:fldChar w:fldCharType="end"/>
      </w:r>
    </w:p>
    <w:p w14:paraId="7D849E6C" w14:textId="77777777" w:rsidR="00210C2D" w:rsidRPr="00065675" w:rsidRDefault="00210C2D">
      <w:pPr>
        <w:pStyle w:val="StyleHeading2Bold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bookmarkStart w:id="0" w:name="_Toc121345063"/>
      <w:r>
        <w:rPr>
          <w:lang w:val="it-IT"/>
        </w:rPr>
        <w:lastRenderedPageBreak/>
        <w:t>Introduzione al Manuale</w:t>
      </w:r>
      <w:bookmarkEnd w:id="0"/>
    </w:p>
    <w:p w14:paraId="63BE7F68" w14:textId="77777777" w:rsidR="00210C2D" w:rsidRDefault="00210C2D">
      <w:pPr>
        <w:jc w:val="both"/>
        <w:rPr>
          <w:lang w:val="it-IT"/>
        </w:rPr>
      </w:pPr>
    </w:p>
    <w:p w14:paraId="1E2AA175" w14:textId="77777777" w:rsidR="00210C2D" w:rsidRPr="00065675" w:rsidRDefault="00210C2D">
      <w:pPr>
        <w:spacing w:after="120"/>
        <w:jc w:val="both"/>
        <w:rPr>
          <w:lang w:val="it-IT"/>
        </w:rPr>
      </w:pPr>
      <w:r>
        <w:rPr>
          <w:lang w:val="it-IT"/>
        </w:rPr>
        <w:tab/>
      </w:r>
      <w:r>
        <w:rPr>
          <w:b/>
          <w:lang w:val="it-IT"/>
        </w:rPr>
        <w:t>Contenuto</w:t>
      </w:r>
    </w:p>
    <w:p w14:paraId="6480D5D3" w14:textId="77777777" w:rsidR="00210C2D" w:rsidRPr="00065675" w:rsidRDefault="00210C2D">
      <w:pPr>
        <w:spacing w:after="120"/>
        <w:jc w:val="both"/>
        <w:rPr>
          <w:lang w:val="it-IT"/>
        </w:rPr>
      </w:pPr>
      <w:r>
        <w:rPr>
          <w:lang w:val="it-IT"/>
        </w:rPr>
        <w:t>Questo manuale tratta:</w:t>
      </w:r>
    </w:p>
    <w:p w14:paraId="3D97F511" w14:textId="77777777" w:rsidR="00210C2D" w:rsidRPr="00065675" w:rsidRDefault="00210C2D">
      <w:pPr>
        <w:spacing w:after="60"/>
        <w:ind w:left="709" w:hanging="283"/>
        <w:jc w:val="both"/>
        <w:rPr>
          <w:lang w:val="it-IT"/>
        </w:rPr>
      </w:pPr>
      <w:r>
        <w:rPr>
          <w:lang w:val="it-IT"/>
        </w:rPr>
        <w:t xml:space="preserve">- </w:t>
      </w:r>
      <w:r>
        <w:rPr>
          <w:lang w:val="it-IT"/>
        </w:rPr>
        <w:tab/>
        <w:t xml:space="preserve">linux : cosa è, come usarlo, come ottimizzarlo </w:t>
      </w:r>
    </w:p>
    <w:p w14:paraId="09A158DB" w14:textId="77777777" w:rsidR="00210C2D" w:rsidRPr="00065675" w:rsidRDefault="00210C2D">
      <w:pPr>
        <w:spacing w:after="60"/>
        <w:ind w:left="709" w:hanging="283"/>
        <w:jc w:val="both"/>
        <w:rPr>
          <w:lang w:val="it-IT"/>
        </w:rPr>
      </w:pPr>
      <w:r>
        <w:rPr>
          <w:lang w:val="it-IT"/>
        </w:rPr>
        <w:t>-</w:t>
      </w:r>
      <w:r>
        <w:rPr>
          <w:lang w:val="it-IT"/>
        </w:rPr>
        <w:tab/>
        <w:t>riferimenti alle distribuzioni Linux più usate (a pagamento e open source): red hat, Oracle linux, Debian, Ubuntu e agli altri sistemi operativi Unix (Aix, Solaris e HP-UX)</w:t>
      </w:r>
    </w:p>
    <w:p w14:paraId="0DDA8E92" w14:textId="77777777" w:rsidR="00210C2D" w:rsidRPr="00065675" w:rsidRDefault="00210C2D">
      <w:pPr>
        <w:spacing w:after="60"/>
        <w:ind w:left="426"/>
        <w:jc w:val="both"/>
        <w:rPr>
          <w:lang w:val="it-IT"/>
        </w:rPr>
      </w:pPr>
      <w:r>
        <w:rPr>
          <w:lang w:val="it-IT"/>
        </w:rPr>
        <w:t xml:space="preserve">- </w:t>
      </w:r>
      <w:r>
        <w:rPr>
          <w:lang w:val="it-IT"/>
        </w:rPr>
        <w:tab/>
        <w:t>la creazione e la configurazione di un Oracle virtualbox</w:t>
      </w:r>
    </w:p>
    <w:p w14:paraId="149C35AF" w14:textId="77777777" w:rsidR="00210C2D" w:rsidRPr="00065675" w:rsidRDefault="00210C2D">
      <w:pPr>
        <w:spacing w:after="60"/>
        <w:ind w:left="426"/>
        <w:jc w:val="both"/>
        <w:rPr>
          <w:lang w:val="it-IT"/>
        </w:rPr>
      </w:pPr>
      <w:r>
        <w:rPr>
          <w:lang w:val="it-IT"/>
        </w:rPr>
        <w:t>-</w:t>
      </w:r>
      <w:r>
        <w:rPr>
          <w:lang w:val="it-IT"/>
        </w:rPr>
        <w:tab/>
        <w:t xml:space="preserve">le nuove metodologie e approcci al lavoro: </w:t>
      </w:r>
      <w:r>
        <w:rPr>
          <w:i/>
          <w:lang w:val="it-IT"/>
        </w:rPr>
        <w:t>devOps</w:t>
      </w:r>
      <w:r>
        <w:rPr>
          <w:lang w:val="it-IT"/>
        </w:rPr>
        <w:t xml:space="preserve">, </w:t>
      </w:r>
      <w:r>
        <w:rPr>
          <w:i/>
          <w:lang w:val="it-IT"/>
        </w:rPr>
        <w:t>agile</w:t>
      </w:r>
      <w:r>
        <w:rPr>
          <w:lang w:val="it-IT"/>
        </w:rPr>
        <w:t xml:space="preserve">, </w:t>
      </w:r>
      <w:r>
        <w:rPr>
          <w:i/>
          <w:lang w:val="it-IT"/>
        </w:rPr>
        <w:t>infrastructure as code</w:t>
      </w:r>
    </w:p>
    <w:p w14:paraId="47C4285B" w14:textId="77777777" w:rsidR="00210C2D" w:rsidRPr="00065675" w:rsidRDefault="00210C2D">
      <w:pPr>
        <w:ind w:left="426"/>
        <w:jc w:val="both"/>
        <w:rPr>
          <w:lang w:val="it-IT"/>
        </w:rPr>
      </w:pPr>
      <w:r>
        <w:rPr>
          <w:lang w:val="it-IT"/>
        </w:rPr>
        <w:t xml:space="preserve">- </w:t>
      </w:r>
      <w:r>
        <w:rPr>
          <w:lang w:val="it-IT"/>
        </w:rPr>
        <w:tab/>
        <w:t xml:space="preserve">alcuni </w:t>
      </w:r>
      <w:r>
        <w:rPr>
          <w:i/>
          <w:lang w:val="it-IT"/>
        </w:rPr>
        <w:t>tool open</w:t>
      </w:r>
      <w:r>
        <w:rPr>
          <w:lang w:val="it-IT"/>
        </w:rPr>
        <w:t xml:space="preserve"> </w:t>
      </w:r>
      <w:r>
        <w:rPr>
          <w:i/>
          <w:lang w:val="it-IT"/>
        </w:rPr>
        <w:t>source</w:t>
      </w:r>
      <w:r>
        <w:rPr>
          <w:lang w:val="it-IT"/>
        </w:rPr>
        <w:t xml:space="preserve"> usati dalle figure professionali chiamate “devOps”</w:t>
      </w:r>
    </w:p>
    <w:p w14:paraId="4B4D0439" w14:textId="77777777" w:rsidR="00210C2D" w:rsidRDefault="00210C2D">
      <w:pPr>
        <w:spacing w:after="60"/>
        <w:jc w:val="both"/>
        <w:rPr>
          <w:lang w:val="it-IT"/>
        </w:rPr>
      </w:pPr>
    </w:p>
    <w:p w14:paraId="64A7DE63" w14:textId="77777777" w:rsidR="00210C2D" w:rsidRDefault="00210C2D">
      <w:pPr>
        <w:jc w:val="both"/>
        <w:rPr>
          <w:lang w:val="it-IT"/>
        </w:rPr>
      </w:pPr>
    </w:p>
    <w:p w14:paraId="170B7A72" w14:textId="77777777" w:rsidR="00210C2D" w:rsidRPr="00065675" w:rsidRDefault="00210C2D">
      <w:pPr>
        <w:spacing w:after="120"/>
        <w:jc w:val="both"/>
        <w:rPr>
          <w:lang w:val="it-IT"/>
        </w:rPr>
      </w:pPr>
      <w:r>
        <w:rPr>
          <w:lang w:val="it-IT"/>
        </w:rPr>
        <w:tab/>
      </w:r>
      <w:r>
        <w:rPr>
          <w:b/>
          <w:lang w:val="it-IT"/>
        </w:rPr>
        <w:t>Audience</w:t>
      </w:r>
    </w:p>
    <w:p w14:paraId="2E653245" w14:textId="77777777" w:rsidR="00210C2D" w:rsidRPr="00065675" w:rsidRDefault="00210C2D">
      <w:pPr>
        <w:jc w:val="both"/>
        <w:rPr>
          <w:lang w:val="it-IT"/>
        </w:rPr>
      </w:pPr>
      <w:r>
        <w:rPr>
          <w:lang w:val="it-IT"/>
        </w:rPr>
        <w:t>Il presente manuale è rivolto a chi vuol diventare sistemista Linux, agli utenti Linux che vogliono usarlo con “consapevolezza”, a chi lavora con le nuove metodologie devOps, agile, infrastructure as code e a chi vuole una infarinatura su alcuni tool usati dai sistemisti devOps.</w:t>
      </w:r>
    </w:p>
    <w:p w14:paraId="7B464626" w14:textId="77777777" w:rsidR="00210C2D" w:rsidRDefault="00210C2D">
      <w:pPr>
        <w:jc w:val="both"/>
        <w:rPr>
          <w:lang w:val="it-IT"/>
        </w:rPr>
      </w:pPr>
    </w:p>
    <w:p w14:paraId="51FE0BC7" w14:textId="77777777" w:rsidR="00210C2D" w:rsidRDefault="00210C2D">
      <w:pPr>
        <w:jc w:val="both"/>
        <w:rPr>
          <w:lang w:val="it-IT"/>
        </w:rPr>
      </w:pPr>
    </w:p>
    <w:p w14:paraId="1A16A165" w14:textId="77777777" w:rsidR="00210C2D" w:rsidRPr="00065675" w:rsidRDefault="00210C2D">
      <w:pPr>
        <w:spacing w:after="120"/>
        <w:jc w:val="both"/>
        <w:rPr>
          <w:lang w:val="it-IT"/>
        </w:rPr>
      </w:pPr>
      <w:r>
        <w:rPr>
          <w:b/>
          <w:lang w:val="it-IT"/>
        </w:rPr>
        <w:tab/>
        <w:t>Particolarità</w:t>
      </w:r>
    </w:p>
    <w:p w14:paraId="713A59D5" w14:textId="77777777" w:rsidR="00210C2D" w:rsidRPr="00065675" w:rsidRDefault="00210C2D">
      <w:pPr>
        <w:jc w:val="both"/>
        <w:rPr>
          <w:lang w:val="it-IT"/>
        </w:rPr>
      </w:pPr>
      <w:r>
        <w:rPr>
          <w:lang w:val="it-IT"/>
        </w:rPr>
        <w:t>Il presente manuale è in italiano ma molti termini tecnici in esso contenuti sono in lingua inglese.</w:t>
      </w:r>
    </w:p>
    <w:p w14:paraId="66953EC8" w14:textId="77777777" w:rsidR="00210C2D" w:rsidRPr="00065675" w:rsidRDefault="00210C2D">
      <w:pPr>
        <w:spacing w:after="120"/>
        <w:jc w:val="both"/>
        <w:rPr>
          <w:lang w:val="it-IT"/>
        </w:rPr>
      </w:pPr>
      <w:r>
        <w:rPr>
          <w:lang w:val="it-IT"/>
        </w:rPr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069668FC" w14:textId="77777777" w:rsidR="00210C2D" w:rsidRPr="00065675" w:rsidRDefault="00210C2D">
      <w:pPr>
        <w:jc w:val="both"/>
        <w:rPr>
          <w:lang w:val="it-IT"/>
        </w:rPr>
      </w:pPr>
      <w:r>
        <w:rPr>
          <w:lang w:val="it-IT"/>
        </w:rPr>
        <w:t>Molti argomenti sono schematizzati al fine di fornire una comprensione ed una memorizzazione superiore.</w:t>
      </w:r>
    </w:p>
    <w:p w14:paraId="5346355B" w14:textId="77777777" w:rsidR="00210C2D" w:rsidRDefault="00210C2D">
      <w:pPr>
        <w:jc w:val="both"/>
        <w:rPr>
          <w:lang w:val="it-IT"/>
        </w:rPr>
      </w:pPr>
    </w:p>
    <w:p w14:paraId="4779CB89" w14:textId="77777777" w:rsidR="00210C2D" w:rsidRPr="00065675" w:rsidRDefault="00210C2D">
      <w:pPr>
        <w:spacing w:after="60"/>
        <w:jc w:val="both"/>
        <w:rPr>
          <w:lang w:val="it-IT"/>
        </w:rPr>
      </w:pPr>
      <w:r>
        <w:rPr>
          <w:lang w:val="it-IT"/>
        </w:rPr>
        <w:t>Alcune abbreviazioni usate:</w:t>
      </w:r>
    </w:p>
    <w:p w14:paraId="26821AB1" w14:textId="77777777" w:rsidR="00210C2D" w:rsidRPr="00065675" w:rsidRDefault="00210C2D">
      <w:pPr>
        <w:spacing w:after="60"/>
        <w:ind w:firstLine="720"/>
        <w:jc w:val="both"/>
        <w:rPr>
          <w:lang w:val="it-IT"/>
        </w:rPr>
      </w:pPr>
      <w:r>
        <w:rPr>
          <w:lang w:val="it-IT"/>
        </w:rPr>
        <w:t>OS o O.S. o S.O. : Sistema Operativo</w:t>
      </w:r>
    </w:p>
    <w:p w14:paraId="6846BC8F" w14:textId="77777777" w:rsidR="00210C2D" w:rsidRPr="00065675" w:rsidRDefault="00210C2D">
      <w:pPr>
        <w:spacing w:after="60"/>
        <w:ind w:firstLine="720"/>
        <w:jc w:val="both"/>
        <w:rPr>
          <w:lang w:val="it-IT"/>
        </w:rPr>
      </w:pPr>
      <w:r>
        <w:rPr>
          <w:lang w:val="it-IT"/>
        </w:rPr>
        <w:t>VM : Virtual Machine</w:t>
      </w:r>
    </w:p>
    <w:p w14:paraId="7CBCA5FE" w14:textId="77777777" w:rsidR="00210C2D" w:rsidRDefault="00210C2D">
      <w:pPr>
        <w:jc w:val="both"/>
        <w:rPr>
          <w:lang w:val="it-IT"/>
        </w:rPr>
      </w:pPr>
    </w:p>
    <w:p w14:paraId="6C38FEA0" w14:textId="77777777" w:rsidR="00210C2D" w:rsidRDefault="00210C2D">
      <w:pPr>
        <w:jc w:val="both"/>
        <w:rPr>
          <w:lang w:val="it-IT"/>
        </w:rPr>
      </w:pPr>
    </w:p>
    <w:p w14:paraId="618D3BFB" w14:textId="77777777" w:rsidR="00210C2D" w:rsidRPr="00065675" w:rsidRDefault="00210C2D">
      <w:pPr>
        <w:spacing w:after="120"/>
        <w:jc w:val="both"/>
        <w:rPr>
          <w:lang w:val="it-IT"/>
        </w:rPr>
      </w:pPr>
      <w:r>
        <w:rPr>
          <w:lang w:val="it-IT"/>
        </w:rPr>
        <w:tab/>
      </w:r>
      <w:r>
        <w:rPr>
          <w:b/>
          <w:lang w:val="it-IT"/>
        </w:rPr>
        <w:t>Principali Versioni</w:t>
      </w:r>
    </w:p>
    <w:p w14:paraId="0242EFC4" w14:textId="77777777" w:rsidR="00210C2D" w:rsidRPr="00065675" w:rsidRDefault="00210C2D">
      <w:pPr>
        <w:spacing w:after="20"/>
        <w:jc w:val="both"/>
        <w:rPr>
          <w:lang w:val="it-IT"/>
        </w:rPr>
      </w:pPr>
      <w:r>
        <w:rPr>
          <w:lang w:val="it-IT"/>
        </w:rPr>
        <w:t>-  15.08.2017 :  version 1.0</w:t>
      </w:r>
    </w:p>
    <w:p w14:paraId="5CF4F50A" w14:textId="77777777" w:rsidR="00210C2D" w:rsidRPr="00065675" w:rsidRDefault="00210C2D">
      <w:pPr>
        <w:spacing w:after="20"/>
        <w:jc w:val="both"/>
        <w:rPr>
          <w:lang w:val="it-IT"/>
        </w:rPr>
      </w:pPr>
      <w:r>
        <w:rPr>
          <w:lang w:val="it-IT"/>
        </w:rPr>
        <w:t>-  16.08.2017 :  version 1.1 varie modifiche e rilascio al pubblico</w:t>
      </w:r>
    </w:p>
    <w:p w14:paraId="3C695B60" w14:textId="77777777" w:rsidR="00210C2D" w:rsidRPr="00065675" w:rsidRDefault="00210C2D">
      <w:pPr>
        <w:spacing w:after="20"/>
        <w:jc w:val="both"/>
        <w:rPr>
          <w:lang w:val="it-IT"/>
        </w:rPr>
      </w:pPr>
      <w:r>
        <w:rPr>
          <w:lang w:val="it-IT"/>
        </w:rPr>
        <w:t>-  30.01.2018 :  version 1.5 varie modifiche</w:t>
      </w:r>
    </w:p>
    <w:p w14:paraId="30E33B15" w14:textId="77777777" w:rsidR="00210C2D" w:rsidRDefault="00210C2D">
      <w:pPr>
        <w:spacing w:after="20"/>
        <w:jc w:val="both"/>
        <w:rPr>
          <w:lang w:val="it-IT"/>
        </w:rPr>
      </w:pPr>
    </w:p>
    <w:p w14:paraId="185E59DE" w14:textId="77777777" w:rsidR="00210C2D" w:rsidRDefault="00210C2D">
      <w:pPr>
        <w:jc w:val="both"/>
        <w:rPr>
          <w:lang w:val="it-IT"/>
        </w:rPr>
      </w:pPr>
    </w:p>
    <w:p w14:paraId="76AA46D4" w14:textId="77777777" w:rsidR="00210C2D" w:rsidRDefault="00210C2D">
      <w:pPr>
        <w:jc w:val="both"/>
        <w:rPr>
          <w:lang w:val="it-IT"/>
        </w:rPr>
      </w:pPr>
    </w:p>
    <w:p w14:paraId="7D6C2128" w14:textId="77777777" w:rsidR="00210C2D" w:rsidRPr="00065675" w:rsidRDefault="00210C2D">
      <w:pPr>
        <w:spacing w:after="120"/>
        <w:ind w:firstLine="720"/>
        <w:jc w:val="both"/>
        <w:rPr>
          <w:lang w:val="it-IT"/>
        </w:rPr>
      </w:pPr>
      <w:r>
        <w:rPr>
          <w:b/>
          <w:lang w:val="it-IT"/>
        </w:rPr>
        <w:t>Disclaimer</w:t>
      </w:r>
    </w:p>
    <w:p w14:paraId="3840FC55" w14:textId="77777777" w:rsidR="00210C2D" w:rsidRPr="00065675" w:rsidRDefault="00210C2D">
      <w:pPr>
        <w:jc w:val="both"/>
        <w:rPr>
          <w:lang w:val="it-IT"/>
        </w:rPr>
      </w:pPr>
      <w:r>
        <w:rPr>
          <w:lang w:val="it-IT"/>
        </w:rP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301D2C03" w14:textId="77777777" w:rsidR="00210C2D" w:rsidRDefault="00210C2D">
      <w:pPr>
        <w:jc w:val="both"/>
        <w:rPr>
          <w:lang w:val="it-IT"/>
        </w:rPr>
      </w:pPr>
    </w:p>
    <w:p w14:paraId="6A2E2E7A" w14:textId="77777777" w:rsidR="00210C2D" w:rsidRDefault="00210C2D">
      <w:pPr>
        <w:pStyle w:val="StyleHeading2Bold"/>
        <w:pageBreakBefore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1" w:name="_Toc121345064"/>
      <w:r>
        <w:rPr>
          <w:lang w:val="it-IT"/>
        </w:rPr>
        <w:lastRenderedPageBreak/>
        <w:t>Introduzione a Linux</w:t>
      </w:r>
      <w:bookmarkEnd w:id="1"/>
    </w:p>
    <w:p w14:paraId="08B9F1CA" w14:textId="77777777" w:rsidR="00210C2D" w:rsidRDefault="00210C2D">
      <w:pPr>
        <w:rPr>
          <w:lang w:val="it-IT"/>
        </w:rPr>
      </w:pPr>
    </w:p>
    <w:p w14:paraId="607D8256" w14:textId="77777777" w:rsidR="00210C2D" w:rsidRPr="002D16E1" w:rsidRDefault="00210C2D">
      <w:pPr>
        <w:pStyle w:val="Heading3"/>
        <w:jc w:val="both"/>
        <w:rPr>
          <w:lang w:val="it-IT"/>
        </w:rPr>
      </w:pPr>
      <w:bookmarkStart w:id="2" w:name="_Toc121345065"/>
      <w:r w:rsidRPr="002D16E1">
        <w:rPr>
          <w:lang w:val="it-IT"/>
        </w:rPr>
        <w:t>1.1 – Linux e le sue Distribuzioni</w:t>
      </w:r>
      <w:bookmarkEnd w:id="2"/>
    </w:p>
    <w:p w14:paraId="49FE00AC" w14:textId="77777777" w:rsidR="00210C2D" w:rsidRPr="002D16E1" w:rsidRDefault="00210C2D">
      <w:pPr>
        <w:rPr>
          <w:lang w:val="it-IT"/>
        </w:rPr>
      </w:pPr>
    </w:p>
    <w:p w14:paraId="306CA1C0" w14:textId="77777777" w:rsidR="00210C2D" w:rsidRPr="002D16E1" w:rsidRDefault="00210C2D">
      <w:pPr>
        <w:jc w:val="both"/>
        <w:rPr>
          <w:lang w:val="it-IT"/>
        </w:rPr>
      </w:pPr>
      <w:r w:rsidRPr="002D16E1">
        <w:rPr>
          <w:lang w:val="it-IT"/>
        </w:rPr>
        <w:t xml:space="preserve">Linux è un sistema operativo </w:t>
      </w:r>
      <w:r w:rsidRPr="002D16E1">
        <w:rPr>
          <w:i/>
          <w:lang w:val="it-IT"/>
        </w:rPr>
        <w:t>Unix-like</w:t>
      </w:r>
      <w:r w:rsidRPr="002D16E1">
        <w:rPr>
          <w:lang w:val="it-IT"/>
        </w:rPr>
        <w:t xml:space="preserve"> ossia simile ai "classici" sistemi operativi Unix (come AIX, Solaris e HP-UX).</w:t>
      </w:r>
    </w:p>
    <w:p w14:paraId="5285FF5E" w14:textId="77777777" w:rsidR="00210C2D" w:rsidRPr="002D16E1" w:rsidRDefault="00210C2D">
      <w:pPr>
        <w:spacing w:after="120"/>
        <w:rPr>
          <w:lang w:val="it-IT"/>
        </w:rPr>
      </w:pPr>
    </w:p>
    <w:p w14:paraId="79A290F6" w14:textId="77777777" w:rsidR="00210C2D" w:rsidRPr="002D16E1" w:rsidRDefault="00210C2D">
      <w:pPr>
        <w:spacing w:after="120"/>
        <w:jc w:val="both"/>
        <w:rPr>
          <w:lang w:val="it-IT"/>
        </w:rPr>
      </w:pPr>
      <w:r w:rsidRPr="002D16E1">
        <w:rPr>
          <w:b/>
          <w:lang w:val="it-IT"/>
        </w:rPr>
        <w:tab/>
        <w:t>Distribuzioni Linux</w:t>
      </w:r>
    </w:p>
    <w:p w14:paraId="6CA02912" w14:textId="77777777" w:rsidR="00210C2D" w:rsidRPr="002D16E1" w:rsidRDefault="00210C2D">
      <w:pPr>
        <w:spacing w:after="120"/>
        <w:rPr>
          <w:lang w:val="it-IT"/>
        </w:rPr>
      </w:pPr>
      <w:r w:rsidRPr="002D16E1">
        <w:rPr>
          <w:lang w:val="it-IT"/>
        </w:rPr>
        <w:t xml:space="preserve">Non esiste una sola versione Linux, ma esistono diverse distribuzioni (in inglese, </w:t>
      </w:r>
      <w:r w:rsidRPr="002D16E1">
        <w:rPr>
          <w:i/>
          <w:lang w:val="it-IT"/>
        </w:rPr>
        <w:t>distributions</w:t>
      </w:r>
      <w:r w:rsidRPr="002D16E1">
        <w:rPr>
          <w:lang w:val="it-IT"/>
        </w:rPr>
        <w:t xml:space="preserve"> o </w:t>
      </w:r>
      <w:r w:rsidRPr="002D16E1">
        <w:rPr>
          <w:i/>
          <w:lang w:val="it-IT"/>
        </w:rPr>
        <w:t>distros</w:t>
      </w:r>
      <w:r w:rsidRPr="002D16E1">
        <w:rPr>
          <w:lang w:val="it-IT"/>
        </w:rPr>
        <w:t>) solitamente create da comunità di sviluppatori o società che preparano i pacchetti (</w:t>
      </w:r>
      <w:r w:rsidRPr="002D16E1">
        <w:rPr>
          <w:i/>
          <w:lang w:val="it-IT"/>
        </w:rPr>
        <w:t>packages</w:t>
      </w:r>
      <w:r w:rsidRPr="002D16E1">
        <w:rPr>
          <w:lang w:val="it-IT"/>
        </w:rPr>
        <w:t>) da includere.</w:t>
      </w:r>
    </w:p>
    <w:p w14:paraId="5754938B" w14:textId="77777777" w:rsidR="00210C2D" w:rsidRPr="002D16E1" w:rsidRDefault="00210C2D">
      <w:pPr>
        <w:rPr>
          <w:lang w:val="it-IT"/>
        </w:rPr>
      </w:pPr>
      <w:r w:rsidRPr="002D16E1">
        <w:rPr>
          <w:lang w:val="it-IT"/>
        </w:rPr>
        <w:t>Tutte queste distribuzioni condividono il kernel di Linux e si differenziano per i packages aggiunti.</w:t>
      </w:r>
    </w:p>
    <w:p w14:paraId="62AD2D03" w14:textId="77777777" w:rsidR="00210C2D" w:rsidRPr="002D16E1" w:rsidRDefault="00210C2D">
      <w:pPr>
        <w:rPr>
          <w:lang w:val="it-IT"/>
        </w:rPr>
      </w:pPr>
    </w:p>
    <w:p w14:paraId="28A4AD0C" w14:textId="77777777" w:rsidR="00210C2D" w:rsidRPr="002D16E1" w:rsidRDefault="00210C2D">
      <w:pPr>
        <w:rPr>
          <w:lang w:val="it-IT"/>
        </w:rPr>
      </w:pPr>
      <w:r w:rsidRPr="002D16E1">
        <w:rPr>
          <w:lang w:val="it-IT"/>
        </w:rPr>
        <w:t xml:space="preserve">Linux può essere usato sia come </w:t>
      </w:r>
      <w:r w:rsidRPr="002D16E1">
        <w:rPr>
          <w:i/>
          <w:lang w:val="it-IT"/>
        </w:rPr>
        <w:t>desktop</w:t>
      </w:r>
      <w:r w:rsidRPr="002D16E1">
        <w:rPr>
          <w:lang w:val="it-IT"/>
        </w:rPr>
        <w:t xml:space="preserve"> che come </w:t>
      </w:r>
      <w:r w:rsidRPr="002D16E1">
        <w:rPr>
          <w:i/>
          <w:lang w:val="it-IT"/>
        </w:rPr>
        <w:t>server</w:t>
      </w:r>
      <w:r w:rsidRPr="002D16E1">
        <w:rPr>
          <w:lang w:val="it-IT"/>
        </w:rPr>
        <w:t>.  Le sue distribuzioni normalmente sono gratuite e a volte sono commerciali.</w:t>
      </w:r>
    </w:p>
    <w:p w14:paraId="508F80D9" w14:textId="77777777" w:rsidR="00210C2D" w:rsidRDefault="00210C2D">
      <w:pPr>
        <w:rPr>
          <w:lang w:val="it-IT"/>
        </w:rPr>
      </w:pPr>
    </w:p>
    <w:p w14:paraId="2C4ED65B" w14:textId="77777777" w:rsidR="00210C2D" w:rsidRPr="00065675" w:rsidRDefault="00210C2D">
      <w:pPr>
        <w:spacing w:after="60"/>
        <w:rPr>
          <w:lang w:val="it-IT"/>
        </w:rPr>
      </w:pPr>
      <w:r>
        <w:rPr>
          <w:lang w:val="it-IT"/>
        </w:rPr>
        <w:t>Queste sono le distribuzioni più famose:</w:t>
      </w:r>
    </w:p>
    <w:p w14:paraId="67822C82" w14:textId="77777777" w:rsidR="00210C2D" w:rsidRPr="00065675" w:rsidRDefault="00210C2D">
      <w:pPr>
        <w:rPr>
          <w:lang w:val="it-IT"/>
        </w:rPr>
      </w:pPr>
      <w:r>
        <w:rPr>
          <w:lang w:val="it-IT"/>
        </w:rPr>
        <w:t>CentOS, Debian, Ubuntu, Fedora, openSUSE, Red Hat Enterprise Linux, Oracle Linux e SUSE Linux Enterprise Server.</w:t>
      </w:r>
    </w:p>
    <w:p w14:paraId="07F27410" w14:textId="77777777" w:rsidR="00210C2D" w:rsidRDefault="00210C2D">
      <w:pPr>
        <w:jc w:val="both"/>
        <w:rPr>
          <w:lang w:val="it-IT"/>
        </w:rPr>
      </w:pPr>
    </w:p>
    <w:p w14:paraId="7B5B2E73" w14:textId="77777777" w:rsidR="00210C2D" w:rsidRDefault="00210C2D">
      <w:pPr>
        <w:jc w:val="both"/>
        <w:rPr>
          <w:lang w:val="it-IT"/>
        </w:rPr>
      </w:pPr>
    </w:p>
    <w:p w14:paraId="7411EB29" w14:textId="77777777" w:rsidR="00210C2D" w:rsidRPr="00065675" w:rsidRDefault="00210C2D">
      <w:pPr>
        <w:spacing w:after="120"/>
        <w:jc w:val="both"/>
        <w:rPr>
          <w:lang w:val="it-IT"/>
        </w:rPr>
      </w:pPr>
      <w:r>
        <w:rPr>
          <w:b/>
          <w:lang w:val="it-IT"/>
        </w:rPr>
        <w:tab/>
        <w:t>I Moduli e i Packages</w:t>
      </w:r>
    </w:p>
    <w:p w14:paraId="6E77679F" w14:textId="77777777" w:rsidR="00210C2D" w:rsidRPr="00065675" w:rsidRDefault="00210C2D">
      <w:pPr>
        <w:spacing w:after="60"/>
        <w:jc w:val="both"/>
        <w:rPr>
          <w:lang w:val="it-IT"/>
        </w:rPr>
      </w:pPr>
      <w:r>
        <w:rPr>
          <w:lang w:val="it-IT"/>
        </w:rPr>
        <w:t>I packages sono installati durante l’installazione del sistema operativo e possono fornire:</w:t>
      </w:r>
    </w:p>
    <w:p w14:paraId="0244E66D" w14:textId="7D0E874B" w:rsidR="00210C2D" w:rsidRDefault="00210C2D">
      <w:pPr>
        <w:jc w:val="both"/>
        <w:rPr>
          <w:lang w:val="it-IT"/>
        </w:rPr>
      </w:pPr>
    </w:p>
    <w:p w14:paraId="2C3BB5E9" w14:textId="77777777" w:rsidR="007C68C4" w:rsidRDefault="007C68C4" w:rsidP="007C68C4">
      <w:pPr>
        <w:pStyle w:val="ListParagraph"/>
        <w:ind w:left="0"/>
        <w:jc w:val="both"/>
      </w:pPr>
      <w:r>
        <w:t>……………..</w:t>
      </w:r>
    </w:p>
    <w:p w14:paraId="09BE839D" w14:textId="77777777" w:rsidR="007C68C4" w:rsidRDefault="007C68C4" w:rsidP="007C68C4">
      <w:pPr>
        <w:pStyle w:val="ListParagraph"/>
        <w:ind w:left="0"/>
        <w:jc w:val="both"/>
      </w:pPr>
      <w:r>
        <w:t>……………..</w:t>
      </w:r>
    </w:p>
    <w:p w14:paraId="6CCBDAF3" w14:textId="77777777" w:rsidR="007C68C4" w:rsidRDefault="007C68C4" w:rsidP="007C68C4">
      <w:pPr>
        <w:pStyle w:val="ListParagraph"/>
        <w:ind w:left="0"/>
        <w:jc w:val="both"/>
      </w:pPr>
      <w:r>
        <w:t>……………..</w:t>
      </w:r>
    </w:p>
    <w:p w14:paraId="316935A5" w14:textId="77777777" w:rsidR="007C68C4" w:rsidRDefault="007C68C4">
      <w:pPr>
        <w:jc w:val="both"/>
        <w:rPr>
          <w:lang w:val="it-IT"/>
        </w:rPr>
      </w:pPr>
    </w:p>
    <w:p w14:paraId="28489906" w14:textId="77777777" w:rsidR="00210C2D" w:rsidRDefault="00210C2D">
      <w:pPr>
        <w:pStyle w:val="StyleHeading2Bold"/>
        <w:pageBreakBefore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3" w:name="_Toc121345070"/>
      <w:r>
        <w:rPr>
          <w:lang w:val="it-IT"/>
        </w:rPr>
        <w:lastRenderedPageBreak/>
        <w:t>Il Kernel Linux</w:t>
      </w:r>
      <w:bookmarkEnd w:id="3"/>
    </w:p>
    <w:p w14:paraId="04234238" w14:textId="77777777" w:rsidR="00210C2D" w:rsidRDefault="00210C2D">
      <w:pPr>
        <w:jc w:val="both"/>
        <w:rPr>
          <w:lang w:val="it-IT"/>
        </w:rPr>
      </w:pPr>
    </w:p>
    <w:p w14:paraId="57B009F3" w14:textId="77777777" w:rsidR="00210C2D" w:rsidRDefault="00210C2D">
      <w:pPr>
        <w:pStyle w:val="Heading3"/>
        <w:jc w:val="both"/>
      </w:pPr>
      <w:bookmarkStart w:id="4" w:name="_Toc121345071"/>
      <w:r>
        <w:rPr>
          <w:lang w:val="fr-FR"/>
        </w:rPr>
        <w:t>2.1 – Cosa è il Kernel Linux</w:t>
      </w:r>
      <w:bookmarkEnd w:id="4"/>
    </w:p>
    <w:p w14:paraId="177AA48B" w14:textId="77777777" w:rsidR="00210C2D" w:rsidRDefault="00210C2D">
      <w:pPr>
        <w:jc w:val="both"/>
        <w:rPr>
          <w:lang w:val="it-IT"/>
        </w:rPr>
      </w:pPr>
    </w:p>
    <w:p w14:paraId="5707263C" w14:textId="77777777" w:rsidR="00210C2D" w:rsidRPr="005106BB" w:rsidRDefault="00210C2D">
      <w:pPr>
        <w:spacing w:after="120"/>
        <w:jc w:val="both"/>
        <w:rPr>
          <w:lang w:val="it-IT"/>
        </w:rPr>
      </w:pPr>
      <w:r>
        <w:rPr>
          <w:lang w:val="it-IT"/>
        </w:rPr>
        <w:t xml:space="preserve">Come altri sistemi operativi, Linux ha un kernel che viene caricato al </w:t>
      </w:r>
      <w:r>
        <w:rPr>
          <w:i/>
          <w:lang w:val="it-IT"/>
        </w:rPr>
        <w:t>boot</w:t>
      </w:r>
      <w:r>
        <w:rPr>
          <w:lang w:val="it-IT"/>
        </w:rPr>
        <w:t xml:space="preserve"> della macchina e rimane in memoria.</w:t>
      </w:r>
    </w:p>
    <w:p w14:paraId="4852BF69" w14:textId="77777777" w:rsidR="00210C2D" w:rsidRPr="005106BB" w:rsidRDefault="00210C2D">
      <w:pPr>
        <w:jc w:val="both"/>
        <w:rPr>
          <w:lang w:val="it-IT"/>
        </w:rPr>
      </w:pPr>
      <w:r>
        <w:rPr>
          <w:lang w:val="it-IT"/>
        </w:rPr>
        <w:t xml:space="preserve">A differenza di molti sistemi operativi, tale kernel può essere molto adattato alle proprie esigenze. </w:t>
      </w:r>
    </w:p>
    <w:p w14:paraId="29860366" w14:textId="77777777" w:rsidR="00210C2D" w:rsidRDefault="00210C2D">
      <w:pPr>
        <w:jc w:val="both"/>
        <w:rPr>
          <w:lang w:val="it-IT"/>
        </w:rPr>
      </w:pPr>
    </w:p>
    <w:p w14:paraId="153D3B3F" w14:textId="77777777" w:rsidR="00210C2D" w:rsidRDefault="00210C2D">
      <w:pPr>
        <w:jc w:val="both"/>
        <w:rPr>
          <w:lang w:val="it-IT"/>
        </w:rPr>
      </w:pPr>
    </w:p>
    <w:p w14:paraId="69169588" w14:textId="77777777" w:rsidR="00210C2D" w:rsidRPr="005106BB" w:rsidRDefault="00210C2D">
      <w:pPr>
        <w:jc w:val="both"/>
        <w:rPr>
          <w:lang w:val="it-IT"/>
        </w:rPr>
      </w:pPr>
      <w:r>
        <w:rPr>
          <w:lang w:val="it-IT"/>
        </w:rPr>
        <w:t xml:space="preserve">Per vedere la release del tuo kernel usa il comando </w:t>
      </w:r>
      <w:r>
        <w:rPr>
          <w:i/>
          <w:lang w:val="it-IT"/>
        </w:rPr>
        <w:t>uname</w:t>
      </w:r>
      <w:r>
        <w:rPr>
          <w:lang w:val="it-IT"/>
        </w:rPr>
        <w:t>:</w:t>
      </w:r>
    </w:p>
    <w:p w14:paraId="227384B5" w14:textId="77777777" w:rsidR="00210C2D" w:rsidRDefault="00210C2D">
      <w:pPr>
        <w:spacing w:after="120"/>
        <w:jc w:val="both"/>
        <w:rPr>
          <w:lang w:val="it-IT"/>
        </w:rPr>
      </w:pPr>
    </w:p>
    <w:p w14:paraId="44B6E8B9" w14:textId="77777777" w:rsidR="00210C2D" w:rsidRPr="005106BB" w:rsidRDefault="00210C2D">
      <w:pPr>
        <w:spacing w:after="120"/>
        <w:ind w:firstLine="720"/>
        <w:jc w:val="both"/>
        <w:rPr>
          <w:lang w:val="it-IT"/>
        </w:rPr>
      </w:pPr>
      <w:r>
        <w:rPr>
          <w:b/>
          <w:lang w:val="it-IT"/>
        </w:rPr>
        <w:t>Vecchi Kernel</w:t>
      </w:r>
    </w:p>
    <w:p w14:paraId="380ADA4C" w14:textId="77777777" w:rsidR="00210C2D" w:rsidRPr="005106BB" w:rsidRDefault="00210C2D">
      <w:pPr>
        <w:jc w:val="both"/>
        <w:rPr>
          <w:lang w:val="it-IT"/>
        </w:rPr>
      </w:pPr>
      <w:r>
        <w:rPr>
          <w:lang w:val="it-IT"/>
        </w:rPr>
        <w:t>Es:</w:t>
      </w:r>
    </w:p>
    <w:p w14:paraId="13656E54" w14:textId="77777777" w:rsidR="00210C2D" w:rsidRPr="005106BB" w:rsidRDefault="00210C2D">
      <w:pPr>
        <w:ind w:firstLine="720"/>
        <w:jc w:val="both"/>
        <w:rPr>
          <w:lang w:val="it-IT"/>
        </w:rPr>
      </w:pPr>
      <w:r>
        <w:rPr>
          <w:lang w:val="it-IT"/>
        </w:rPr>
        <w:t># uname -r</w:t>
      </w:r>
    </w:p>
    <w:p w14:paraId="35464264" w14:textId="77777777" w:rsidR="00210C2D" w:rsidRPr="005106BB" w:rsidRDefault="00210C2D">
      <w:pPr>
        <w:jc w:val="both"/>
        <w:rPr>
          <w:lang w:val="it-IT"/>
        </w:rPr>
      </w:pPr>
      <w:r>
        <w:rPr>
          <w:lang w:val="it-IT"/>
        </w:rPr>
        <w:tab/>
        <w:t>2.6.9-42.0.0.0.1.ELsmp</w:t>
      </w:r>
    </w:p>
    <w:p w14:paraId="636DC0CE" w14:textId="77777777" w:rsidR="00210C2D" w:rsidRDefault="00210C2D">
      <w:pPr>
        <w:jc w:val="both"/>
        <w:rPr>
          <w:lang w:val="it-IT"/>
        </w:rPr>
      </w:pPr>
    </w:p>
    <w:p w14:paraId="048A8DCF" w14:textId="77777777" w:rsidR="00210C2D" w:rsidRPr="005106BB" w:rsidRDefault="00210C2D">
      <w:pPr>
        <w:spacing w:after="120"/>
        <w:jc w:val="both"/>
        <w:rPr>
          <w:lang w:val="it-IT"/>
        </w:rPr>
      </w:pPr>
      <w:r>
        <w:rPr>
          <w:lang w:val="it-IT"/>
        </w:rPr>
        <w:t xml:space="preserve">Il </w:t>
      </w:r>
      <w:r>
        <w:rPr>
          <w:i/>
          <w:lang w:val="it-IT"/>
        </w:rPr>
        <w:t>Linux Kernel Version Number</w:t>
      </w:r>
      <w:r>
        <w:rPr>
          <w:lang w:val="it-IT"/>
        </w:rPr>
        <w:t xml:space="preserve"> aveva il seguente formato:</w:t>
      </w:r>
    </w:p>
    <w:p w14:paraId="526EF20C" w14:textId="77777777" w:rsidR="00210C2D" w:rsidRPr="005106BB" w:rsidRDefault="00210C2D">
      <w:pPr>
        <w:spacing w:after="120"/>
        <w:jc w:val="both"/>
        <w:rPr>
          <w:lang w:val="it-IT"/>
        </w:rPr>
      </w:pPr>
      <w:r>
        <w:rPr>
          <w:b/>
          <w:lang w:val="it-IT"/>
        </w:rPr>
        <w:tab/>
        <w:t>&lt;Base&gt;</w:t>
      </w:r>
      <w:r>
        <w:rPr>
          <w:b/>
          <w:sz w:val="24"/>
          <w:lang w:val="it-IT"/>
        </w:rPr>
        <w:t>-</w:t>
      </w:r>
      <w:r>
        <w:rPr>
          <w:b/>
          <w:lang w:val="it-IT"/>
        </w:rPr>
        <w:t>&lt;Errata&gt;</w:t>
      </w:r>
      <w:r>
        <w:rPr>
          <w:b/>
          <w:sz w:val="24"/>
          <w:lang w:val="it-IT"/>
        </w:rPr>
        <w:t>.</w:t>
      </w:r>
      <w:r>
        <w:rPr>
          <w:b/>
          <w:lang w:val="it-IT"/>
        </w:rPr>
        <w:t>&lt;Mod&gt;&lt;Type&gt;</w:t>
      </w:r>
    </w:p>
    <w:p w14:paraId="0548AAE0" w14:textId="77777777" w:rsidR="00210C2D" w:rsidRPr="005106BB" w:rsidRDefault="00210C2D">
      <w:pPr>
        <w:spacing w:after="120"/>
        <w:jc w:val="both"/>
        <w:rPr>
          <w:lang w:val="it-IT"/>
        </w:rPr>
      </w:pPr>
      <w:r>
        <w:rPr>
          <w:lang w:val="it-IT"/>
        </w:rPr>
        <w:t>dove,</w:t>
      </w:r>
    </w:p>
    <w:p w14:paraId="4FD01829" w14:textId="77777777" w:rsidR="00210C2D" w:rsidRPr="005106BB" w:rsidRDefault="00210C2D">
      <w:pPr>
        <w:spacing w:after="40"/>
        <w:ind w:left="180" w:hanging="180"/>
        <w:jc w:val="both"/>
        <w:rPr>
          <w:lang w:val="it-IT"/>
        </w:rPr>
      </w:pPr>
      <w:r>
        <w:rPr>
          <w:b/>
          <w:lang w:val="it-IT"/>
        </w:rPr>
        <w:t xml:space="preserve">Base: </w:t>
      </w:r>
      <w:r>
        <w:rPr>
          <w:i/>
          <w:lang w:val="it-IT"/>
        </w:rPr>
        <w:t>base kernel version</w:t>
      </w:r>
      <w:r>
        <w:rPr>
          <w:lang w:val="it-IT"/>
        </w:rPr>
        <w:t xml:space="preserve">. </w:t>
      </w:r>
    </w:p>
    <w:p w14:paraId="1246580C" w14:textId="77777777" w:rsidR="007C68C4" w:rsidRDefault="007C68C4" w:rsidP="007C68C4">
      <w:pPr>
        <w:jc w:val="both"/>
      </w:pPr>
      <w:bookmarkStart w:id="5" w:name="_Toc121345075"/>
    </w:p>
    <w:p w14:paraId="2FAC82B3" w14:textId="77777777" w:rsidR="007C68C4" w:rsidRDefault="007C68C4" w:rsidP="007C68C4">
      <w:pPr>
        <w:pStyle w:val="ListParagraph"/>
        <w:ind w:left="0"/>
        <w:jc w:val="both"/>
      </w:pPr>
      <w:r>
        <w:t>……………..</w:t>
      </w:r>
    </w:p>
    <w:p w14:paraId="2C199CD8" w14:textId="77777777" w:rsidR="007C68C4" w:rsidRDefault="007C68C4" w:rsidP="007C68C4">
      <w:pPr>
        <w:pStyle w:val="ListParagraph"/>
        <w:ind w:left="0"/>
        <w:jc w:val="both"/>
      </w:pPr>
      <w:r>
        <w:t>……………..</w:t>
      </w:r>
    </w:p>
    <w:p w14:paraId="6DA2DCAA" w14:textId="77777777" w:rsidR="007C68C4" w:rsidRDefault="007C68C4" w:rsidP="007C68C4">
      <w:pPr>
        <w:pStyle w:val="ListParagraph"/>
        <w:ind w:left="0"/>
        <w:jc w:val="both"/>
      </w:pPr>
      <w:r>
        <w:t>……………..</w:t>
      </w:r>
    </w:p>
    <w:p w14:paraId="0F8B22E8" w14:textId="77777777" w:rsidR="00210C2D" w:rsidRDefault="00210C2D">
      <w:pPr>
        <w:pStyle w:val="StyleHeading2Bold"/>
        <w:pageBreakBefore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eastAsia="Wingdings" w:cs="Wingdings"/>
          <w:lang w:val="it-IT"/>
        </w:rPr>
        <w:lastRenderedPageBreak/>
        <w:t>Comandi Linux</w:t>
      </w:r>
      <w:bookmarkEnd w:id="5"/>
    </w:p>
    <w:p w14:paraId="67C6CDA2" w14:textId="77777777" w:rsidR="00210C2D" w:rsidRDefault="00210C2D">
      <w:pPr>
        <w:jc w:val="both"/>
        <w:rPr>
          <w:rFonts w:eastAsia="Wingdings" w:cs="Wingdings"/>
          <w:lang w:val="it-IT"/>
        </w:rPr>
      </w:pPr>
    </w:p>
    <w:p w14:paraId="50CBB843" w14:textId="77777777" w:rsidR="00210C2D" w:rsidRPr="005106BB" w:rsidRDefault="00210C2D">
      <w:pPr>
        <w:pStyle w:val="Heading3"/>
        <w:jc w:val="both"/>
        <w:rPr>
          <w:lang w:val="it-IT"/>
        </w:rPr>
      </w:pPr>
      <w:bookmarkStart w:id="6" w:name="_Toc121345076"/>
      <w:r>
        <w:rPr>
          <w:rFonts w:eastAsia="Wingdings" w:cs="Wingdings"/>
          <w:lang w:val="it-IT"/>
        </w:rPr>
        <w:t>3.1 – Principali Comandi Linux: dalla A alla K</w:t>
      </w:r>
      <w:bookmarkEnd w:id="6"/>
    </w:p>
    <w:p w14:paraId="3268B835" w14:textId="77777777" w:rsidR="00210C2D" w:rsidRDefault="00210C2D">
      <w:pPr>
        <w:jc w:val="both"/>
        <w:rPr>
          <w:rFonts w:eastAsia="Wingdings" w:cs="Wingdings"/>
          <w:lang w:val="it-IT"/>
        </w:rPr>
      </w:pPr>
    </w:p>
    <w:p w14:paraId="766FA93C" w14:textId="77777777" w:rsidR="00210C2D" w:rsidRPr="005106BB" w:rsidRDefault="00210C2D">
      <w:pPr>
        <w:spacing w:after="96"/>
        <w:jc w:val="both"/>
        <w:rPr>
          <w:lang w:val="it-IT"/>
        </w:rPr>
      </w:pPr>
      <w:r>
        <w:rPr>
          <w:rFonts w:eastAsia="Wingdings" w:cs="Wingdings"/>
          <w:lang w:val="it-IT"/>
        </w:rPr>
        <w:t>Ecco i comandi e i programmi Linux più usati:</w:t>
      </w:r>
    </w:p>
    <w:p w14:paraId="34BC56C9" w14:textId="77777777" w:rsidR="00210C2D" w:rsidRPr="005106BB" w:rsidRDefault="00210C2D">
      <w:pPr>
        <w:spacing w:after="96"/>
        <w:ind w:left="720"/>
        <w:jc w:val="both"/>
        <w:rPr>
          <w:lang w:val="it-IT"/>
        </w:rPr>
      </w:pPr>
      <w:r>
        <w:rPr>
          <w:rFonts w:eastAsia="Wingdings" w:cs="Wingdings"/>
          <w:i/>
          <w:lang w:val="it-IT"/>
        </w:rPr>
        <w:t xml:space="preserve">alias </w:t>
      </w:r>
      <w:r>
        <w:rPr>
          <w:rFonts w:eastAsia="Wingdings" w:cs="Wingdings"/>
          <w:lang w:val="it-IT"/>
        </w:rPr>
        <w:t xml:space="preserve">: </w:t>
      </w:r>
    </w:p>
    <w:p w14:paraId="385A3DC1" w14:textId="77777777" w:rsidR="00210C2D" w:rsidRPr="005106BB" w:rsidRDefault="00210C2D">
      <w:pPr>
        <w:spacing w:after="96"/>
        <w:ind w:left="1134"/>
        <w:jc w:val="both"/>
        <w:rPr>
          <w:lang w:val="it-IT"/>
        </w:rPr>
      </w:pPr>
      <w:r>
        <w:rPr>
          <w:rFonts w:eastAsia="Wingdings" w:cs="Wingdings"/>
          <w:lang w:val="it-IT"/>
        </w:rPr>
        <w:t xml:space="preserve">Definisce </w:t>
      </w:r>
      <w:r>
        <w:rPr>
          <w:rFonts w:eastAsia="Wingdings" w:cs="Wingdings"/>
          <w:i/>
          <w:lang w:val="it-IT"/>
        </w:rPr>
        <w:t>command macros</w:t>
      </w:r>
      <w:r>
        <w:rPr>
          <w:rFonts w:eastAsia="Wingdings" w:cs="Wingdings"/>
          <w:lang w:val="it-IT"/>
        </w:rPr>
        <w:t>. Ossia permette di creare una semplice istruzione che puoi usare per eseguire una istruzione che è più lunga (o complessa) da scrivere.</w:t>
      </w:r>
    </w:p>
    <w:p w14:paraId="78FFDBB1" w14:textId="77777777" w:rsidR="00210C2D" w:rsidRPr="005106BB" w:rsidRDefault="00210C2D">
      <w:pPr>
        <w:tabs>
          <w:tab w:val="left" w:pos="1134"/>
        </w:tabs>
        <w:spacing w:after="96"/>
        <w:ind w:left="720"/>
        <w:jc w:val="both"/>
        <w:rPr>
          <w:lang w:val="it-IT"/>
        </w:rPr>
      </w:pPr>
      <w:r>
        <w:rPr>
          <w:rFonts w:eastAsia="Wingdings" w:cs="Wingdings"/>
          <w:lang w:val="it-IT"/>
        </w:rPr>
        <w:tab/>
        <w:t>Es.:</w:t>
      </w:r>
    </w:p>
    <w:p w14:paraId="0A9C198E" w14:textId="77777777" w:rsidR="00210C2D" w:rsidRPr="005106BB" w:rsidRDefault="00210C2D">
      <w:pPr>
        <w:spacing w:after="96"/>
        <w:ind w:left="720"/>
        <w:jc w:val="both"/>
        <w:rPr>
          <w:lang w:val="it-IT"/>
        </w:rPr>
      </w:pPr>
      <w:r>
        <w:rPr>
          <w:rFonts w:eastAsia="Wingdings" w:cs="Wingdings"/>
          <w:lang w:val="it-IT"/>
        </w:rPr>
        <w:tab/>
        <w:t>$ alias ll='ls -ltr'</w:t>
      </w:r>
    </w:p>
    <w:p w14:paraId="218D00A1" w14:textId="77777777" w:rsidR="00210C2D" w:rsidRPr="005106BB" w:rsidRDefault="00210C2D">
      <w:pPr>
        <w:spacing w:after="96"/>
        <w:ind w:left="720"/>
        <w:jc w:val="both"/>
        <w:rPr>
          <w:lang w:val="it-IT"/>
        </w:rPr>
      </w:pPr>
      <w:r>
        <w:rPr>
          <w:rFonts w:eastAsia="Wingdings" w:cs="Wingdings"/>
          <w:lang w:val="it-IT"/>
        </w:rPr>
        <w:tab/>
        <w:t xml:space="preserve">E così d’ora in poi anzichè scrivere </w:t>
      </w:r>
      <w:r>
        <w:rPr>
          <w:rFonts w:eastAsia="Wingdings" w:cs="Wingdings"/>
          <w:i/>
          <w:lang w:val="it-IT"/>
        </w:rPr>
        <w:t xml:space="preserve">ls -ltr, </w:t>
      </w:r>
      <w:r>
        <w:rPr>
          <w:rFonts w:eastAsia="Wingdings" w:cs="Wingdings"/>
          <w:lang w:val="it-IT"/>
        </w:rPr>
        <w:t xml:space="preserve">ti basterà scrivere </w:t>
      </w:r>
      <w:r>
        <w:rPr>
          <w:rFonts w:eastAsia="Wingdings" w:cs="Wingdings"/>
          <w:i/>
          <w:lang w:val="it-IT"/>
        </w:rPr>
        <w:t>ll</w:t>
      </w:r>
    </w:p>
    <w:p w14:paraId="395DE220" w14:textId="77777777" w:rsidR="00210C2D" w:rsidRPr="005106BB" w:rsidRDefault="00210C2D">
      <w:pPr>
        <w:spacing w:after="96"/>
        <w:ind w:left="720"/>
        <w:jc w:val="both"/>
        <w:rPr>
          <w:lang w:val="it-IT"/>
        </w:rPr>
      </w:pPr>
      <w:r>
        <w:rPr>
          <w:rFonts w:eastAsia="Wingdings" w:cs="Wingdings"/>
          <w:i/>
          <w:lang w:val="it-IT"/>
        </w:rPr>
        <w:t xml:space="preserve">cat </w:t>
      </w:r>
      <w:r>
        <w:rPr>
          <w:rFonts w:eastAsia="Wingdings" w:cs="Wingdings"/>
          <w:lang w:val="it-IT"/>
        </w:rPr>
        <w:t xml:space="preserve">: </w:t>
      </w:r>
    </w:p>
    <w:p w14:paraId="61B8C3F5" w14:textId="77777777" w:rsidR="00210C2D" w:rsidRPr="005106BB" w:rsidRDefault="00210C2D">
      <w:pPr>
        <w:spacing w:after="96"/>
        <w:ind w:left="1134"/>
        <w:jc w:val="both"/>
        <w:rPr>
          <w:lang w:val="it-IT"/>
        </w:rPr>
      </w:pPr>
      <w:r>
        <w:rPr>
          <w:rFonts w:eastAsia="Wingdings" w:cs="Wingdings"/>
          <w:lang w:val="it-IT"/>
        </w:rPr>
        <w:t>Mostra e concatena files.</w:t>
      </w:r>
    </w:p>
    <w:p w14:paraId="08428225" w14:textId="77777777" w:rsidR="00210C2D" w:rsidRPr="005106BB" w:rsidRDefault="00210C2D">
      <w:pPr>
        <w:tabs>
          <w:tab w:val="left" w:pos="1134"/>
        </w:tabs>
        <w:spacing w:after="96"/>
        <w:ind w:left="720"/>
        <w:jc w:val="both"/>
        <w:rPr>
          <w:lang w:val="it-IT"/>
        </w:rPr>
      </w:pPr>
      <w:r>
        <w:rPr>
          <w:rFonts w:eastAsia="Wingdings" w:cs="Wingdings"/>
          <w:lang w:val="it-IT"/>
        </w:rPr>
        <w:tab/>
        <w:t>Es.:</w:t>
      </w:r>
    </w:p>
    <w:p w14:paraId="7A878DBE" w14:textId="77777777" w:rsidR="00210C2D" w:rsidRPr="005106BB" w:rsidRDefault="00210C2D">
      <w:pPr>
        <w:spacing w:after="96"/>
        <w:ind w:left="720"/>
        <w:jc w:val="both"/>
        <w:rPr>
          <w:lang w:val="it-IT"/>
        </w:rPr>
      </w:pPr>
      <w:r>
        <w:rPr>
          <w:rFonts w:eastAsia="Wingdings" w:cs="Wingdings"/>
          <w:lang w:val="it-IT"/>
        </w:rPr>
        <w:tab/>
        <w:t xml:space="preserve">$ cat prova.log </w:t>
      </w:r>
    </w:p>
    <w:p w14:paraId="3D55BD17" w14:textId="77777777" w:rsidR="00210C2D" w:rsidRPr="005106BB" w:rsidRDefault="00210C2D">
      <w:pPr>
        <w:spacing w:after="120"/>
        <w:ind w:left="720"/>
        <w:jc w:val="both"/>
        <w:rPr>
          <w:lang w:val="it-IT"/>
        </w:rPr>
      </w:pPr>
      <w:r>
        <w:rPr>
          <w:rFonts w:eastAsia="Wingdings" w:cs="Wingdings"/>
          <w:lang w:val="it-IT"/>
        </w:rPr>
        <w:tab/>
        <w:t>h17:41</w:t>
      </w:r>
      <w:r>
        <w:rPr>
          <w:rFonts w:eastAsia="Wingdings" w:cs="Wingdings"/>
          <w:lang w:val="it-IT"/>
        </w:rPr>
        <w:tab/>
        <w:t>Lo script e’ terminato correttamente</w:t>
      </w:r>
    </w:p>
    <w:p w14:paraId="012A5DCA" w14:textId="77777777" w:rsidR="007C68C4" w:rsidRDefault="007C68C4" w:rsidP="007C68C4">
      <w:pPr>
        <w:ind w:left="720"/>
        <w:jc w:val="both"/>
      </w:pPr>
    </w:p>
    <w:p w14:paraId="667963F3" w14:textId="6363A7D4" w:rsidR="007C68C4" w:rsidRDefault="007C68C4" w:rsidP="007C68C4">
      <w:pPr>
        <w:ind w:left="720"/>
        <w:jc w:val="both"/>
      </w:pPr>
      <w:r>
        <w:t>……………..</w:t>
      </w:r>
    </w:p>
    <w:p w14:paraId="59FC50C5" w14:textId="77777777" w:rsidR="007C68C4" w:rsidRDefault="007C68C4" w:rsidP="007C68C4">
      <w:pPr>
        <w:ind w:left="720"/>
        <w:jc w:val="both"/>
      </w:pPr>
      <w:r>
        <w:t>……………..</w:t>
      </w:r>
    </w:p>
    <w:p w14:paraId="3FB37A32" w14:textId="77777777" w:rsidR="007C68C4" w:rsidRDefault="007C68C4" w:rsidP="007C68C4">
      <w:pPr>
        <w:ind w:left="720"/>
        <w:jc w:val="both"/>
      </w:pPr>
      <w:r>
        <w:t>……………..</w:t>
      </w:r>
    </w:p>
    <w:p w14:paraId="559E6C62" w14:textId="77777777" w:rsidR="00210C2D" w:rsidRDefault="00210C2D">
      <w:pPr>
        <w:jc w:val="both"/>
        <w:rPr>
          <w:lang w:val="it-IT"/>
        </w:rPr>
      </w:pPr>
    </w:p>
    <w:p w14:paraId="39B0DF71" w14:textId="77777777" w:rsidR="00210C2D" w:rsidRDefault="00210C2D">
      <w:pPr>
        <w:pStyle w:val="StyleHeading2Bold"/>
        <w:pageBreakBefore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7" w:name="_Toc121345083"/>
      <w:r>
        <w:rPr>
          <w:lang w:val="it-IT"/>
        </w:rPr>
        <w:lastRenderedPageBreak/>
        <w:t>Shell Scripting</w:t>
      </w:r>
      <w:bookmarkEnd w:id="7"/>
    </w:p>
    <w:p w14:paraId="5178C4D9" w14:textId="77777777" w:rsidR="00210C2D" w:rsidRDefault="00210C2D">
      <w:pPr>
        <w:jc w:val="both"/>
        <w:rPr>
          <w:lang w:val="it-IT"/>
        </w:rPr>
      </w:pPr>
    </w:p>
    <w:p w14:paraId="212487A9" w14:textId="77777777" w:rsidR="00210C2D" w:rsidRPr="00C76C0E" w:rsidRDefault="00210C2D">
      <w:pPr>
        <w:pStyle w:val="Heading3"/>
        <w:jc w:val="both"/>
        <w:rPr>
          <w:lang w:val="it-IT"/>
        </w:rPr>
      </w:pPr>
      <w:bookmarkStart w:id="8" w:name="_Toc121345084"/>
      <w:r>
        <w:rPr>
          <w:lang w:val="it-IT"/>
        </w:rPr>
        <w:t>4.1 – Le Shell e la Bash Shell</w:t>
      </w:r>
      <w:bookmarkEnd w:id="8"/>
    </w:p>
    <w:p w14:paraId="1175152C" w14:textId="77777777" w:rsidR="00210C2D" w:rsidRDefault="00210C2D">
      <w:pPr>
        <w:jc w:val="both"/>
        <w:rPr>
          <w:lang w:val="it-IT"/>
        </w:rPr>
      </w:pPr>
    </w:p>
    <w:p w14:paraId="53B9E3FE" w14:textId="77777777" w:rsidR="00210C2D" w:rsidRPr="005106BB" w:rsidRDefault="00210C2D">
      <w:pPr>
        <w:jc w:val="both"/>
        <w:rPr>
          <w:lang w:val="it-IT"/>
        </w:rPr>
      </w:pPr>
      <w:r>
        <w:rPr>
          <w:lang w:val="it-IT"/>
        </w:rPr>
        <w:t xml:space="preserve">Una feature molto usata di Linux è la possibilità di “castomizzare” facilmente la </w:t>
      </w:r>
      <w:r>
        <w:rPr>
          <w:i/>
          <w:lang w:val="it-IT"/>
        </w:rPr>
        <w:t>user interface.</w:t>
      </w:r>
    </w:p>
    <w:p w14:paraId="1D6C6B28" w14:textId="77777777" w:rsidR="00210C2D" w:rsidRDefault="00210C2D">
      <w:pPr>
        <w:jc w:val="both"/>
        <w:rPr>
          <w:lang w:val="it-IT"/>
        </w:rPr>
      </w:pPr>
    </w:p>
    <w:p w14:paraId="635795E0" w14:textId="77777777" w:rsidR="00210C2D" w:rsidRPr="005106BB" w:rsidRDefault="00210C2D">
      <w:pPr>
        <w:jc w:val="both"/>
        <w:rPr>
          <w:lang w:val="it-IT"/>
        </w:rPr>
      </w:pPr>
      <w:r>
        <w:rPr>
          <w:lang w:val="it-IT"/>
        </w:rPr>
        <w:t xml:space="preserve">La </w:t>
      </w:r>
      <w:r>
        <w:rPr>
          <w:i/>
          <w:lang w:val="it-IT"/>
        </w:rPr>
        <w:t>shell</w:t>
      </w:r>
      <w:r>
        <w:rPr>
          <w:lang w:val="it-IT"/>
        </w:rPr>
        <w:t xml:space="preserve"> è un programma che prende i tuoi comandi lanciati con la tastiera (</w:t>
      </w:r>
      <w:r>
        <w:rPr>
          <w:i/>
          <w:lang w:val="it-IT"/>
        </w:rPr>
        <w:t>keyboard</w:t>
      </w:r>
      <w:r>
        <w:rPr>
          <w:lang w:val="it-IT"/>
        </w:rPr>
        <w:t>) e li dà al sistema operativo per essere eseguiti.</w:t>
      </w:r>
    </w:p>
    <w:p w14:paraId="321DA2FE" w14:textId="77777777" w:rsidR="00210C2D" w:rsidRPr="005106BB" w:rsidRDefault="00210C2D">
      <w:pPr>
        <w:spacing w:after="120"/>
        <w:jc w:val="both"/>
        <w:rPr>
          <w:lang w:val="it-IT"/>
        </w:rPr>
      </w:pPr>
      <w:r>
        <w:rPr>
          <w:lang w:val="it-IT"/>
        </w:rPr>
        <w:t>Un tempo era solo in modalità testuale (</w:t>
      </w:r>
      <w:r>
        <w:rPr>
          <w:i/>
          <w:lang w:val="it-IT"/>
        </w:rPr>
        <w:t>command line</w:t>
      </w:r>
      <w:r>
        <w:rPr>
          <w:lang w:val="it-IT"/>
        </w:rPr>
        <w:t>), oggi esiste anche in modalità grafica (</w:t>
      </w:r>
      <w:r>
        <w:rPr>
          <w:i/>
          <w:lang w:val="it-IT"/>
        </w:rPr>
        <w:t>GUI</w:t>
      </w:r>
      <w:r>
        <w:rPr>
          <w:lang w:val="it-IT"/>
        </w:rPr>
        <w:t>).</w:t>
      </w:r>
    </w:p>
    <w:p w14:paraId="3602C457" w14:textId="77777777" w:rsidR="00210C2D" w:rsidRPr="005106BB" w:rsidRDefault="00210C2D">
      <w:pPr>
        <w:jc w:val="both"/>
        <w:rPr>
          <w:lang w:val="it-IT"/>
        </w:rPr>
      </w:pPr>
      <w:r>
        <w:rPr>
          <w:lang w:val="it-IT"/>
        </w:rPr>
        <w:t>Noi parleremo solo della modalità testuale in quanto è la più importante da conoscere in ambito lavorativo.</w:t>
      </w:r>
    </w:p>
    <w:p w14:paraId="2332FDD2" w14:textId="77777777" w:rsidR="00210C2D" w:rsidRDefault="00210C2D">
      <w:pPr>
        <w:jc w:val="both"/>
        <w:rPr>
          <w:lang w:val="it-IT"/>
        </w:rPr>
      </w:pPr>
    </w:p>
    <w:p w14:paraId="76402E50" w14:textId="77777777" w:rsidR="00210C2D" w:rsidRDefault="00210C2D">
      <w:pPr>
        <w:jc w:val="both"/>
        <w:rPr>
          <w:lang w:val="it-IT"/>
        </w:rPr>
      </w:pPr>
    </w:p>
    <w:p w14:paraId="173DA8C7" w14:textId="77777777" w:rsidR="00210C2D" w:rsidRPr="005106BB" w:rsidRDefault="00210C2D">
      <w:pPr>
        <w:jc w:val="both"/>
        <w:rPr>
          <w:lang w:val="it-IT"/>
        </w:rPr>
      </w:pPr>
      <w:r>
        <w:rPr>
          <w:lang w:val="it-IT"/>
        </w:rPr>
        <w:t xml:space="preserve">Ecco un semplice schema che rappresenta i </w:t>
      </w:r>
      <w:r>
        <w:rPr>
          <w:i/>
          <w:lang w:val="it-IT"/>
        </w:rPr>
        <w:t>layer</w:t>
      </w:r>
      <w:r>
        <w:rPr>
          <w:lang w:val="it-IT"/>
        </w:rPr>
        <w:t xml:space="preserve"> presenti in Linux:</w:t>
      </w:r>
    </w:p>
    <w:p w14:paraId="33809B8E" w14:textId="77777777" w:rsidR="00210C2D" w:rsidRDefault="00210C2D">
      <w:pPr>
        <w:jc w:val="both"/>
        <w:rPr>
          <w:lang w:val="it-IT"/>
        </w:rPr>
      </w:pPr>
    </w:p>
    <w:p w14:paraId="67DC7871" w14:textId="77777777" w:rsidR="00210C2D" w:rsidRDefault="0013389E">
      <w:pPr>
        <w:ind w:firstLine="720"/>
        <w:jc w:val="both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E05C342" wp14:editId="4E20A4ED">
            <wp:extent cx="2470785" cy="1600200"/>
            <wp:effectExtent l="1905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6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05696F" w14:textId="77777777" w:rsidR="00210C2D" w:rsidRDefault="00210C2D">
      <w:pPr>
        <w:jc w:val="both"/>
        <w:rPr>
          <w:lang w:val="it-IT"/>
        </w:rPr>
      </w:pPr>
    </w:p>
    <w:p w14:paraId="3AAA8DC2" w14:textId="77777777" w:rsidR="00210C2D" w:rsidRDefault="00210C2D">
      <w:pPr>
        <w:jc w:val="both"/>
        <w:rPr>
          <w:lang w:val="it-IT"/>
        </w:rPr>
      </w:pPr>
    </w:p>
    <w:p w14:paraId="3C0D1B6D" w14:textId="77777777" w:rsidR="00210C2D" w:rsidRPr="005106BB" w:rsidRDefault="00210C2D">
      <w:pPr>
        <w:spacing w:after="120"/>
        <w:jc w:val="both"/>
        <w:rPr>
          <w:lang w:val="it-IT"/>
        </w:rPr>
      </w:pPr>
      <w:r>
        <w:rPr>
          <w:rFonts w:eastAsia="Wingdings"/>
          <w:lang w:val="it-IT"/>
        </w:rPr>
        <w:t>Esistono almeno 4 differenti shell nel mondo Unix/Linux :</w:t>
      </w:r>
    </w:p>
    <w:p w14:paraId="750AF134" w14:textId="16EC9E52" w:rsidR="00210C2D" w:rsidRDefault="00210C2D">
      <w:pPr>
        <w:jc w:val="both"/>
        <w:rPr>
          <w:lang w:val="it-IT"/>
        </w:rPr>
      </w:pPr>
    </w:p>
    <w:p w14:paraId="3B2CB91E" w14:textId="77777777" w:rsidR="007C68C4" w:rsidRDefault="007C68C4" w:rsidP="007C68C4">
      <w:pPr>
        <w:ind w:left="720"/>
        <w:jc w:val="both"/>
      </w:pPr>
      <w:r>
        <w:t>……………..</w:t>
      </w:r>
    </w:p>
    <w:p w14:paraId="3DC6850C" w14:textId="77777777" w:rsidR="007C68C4" w:rsidRDefault="007C68C4" w:rsidP="007C68C4">
      <w:pPr>
        <w:ind w:left="720"/>
        <w:jc w:val="both"/>
      </w:pPr>
      <w:r>
        <w:t>……………..</w:t>
      </w:r>
    </w:p>
    <w:p w14:paraId="03EAEC56" w14:textId="77777777" w:rsidR="007C68C4" w:rsidRDefault="007C68C4" w:rsidP="007C68C4">
      <w:pPr>
        <w:ind w:left="720"/>
        <w:jc w:val="both"/>
      </w:pPr>
      <w:r>
        <w:t>……………..</w:t>
      </w:r>
    </w:p>
    <w:p w14:paraId="32B1ED47" w14:textId="77777777" w:rsidR="007C68C4" w:rsidRDefault="007C68C4">
      <w:pPr>
        <w:spacing w:after="120"/>
        <w:ind w:left="720"/>
        <w:jc w:val="both"/>
      </w:pPr>
    </w:p>
    <w:sectPr w:rsidR="007C68C4">
      <w:headerReference w:type="default" r:id="rId8"/>
      <w:footerReference w:type="default" r:id="rId9"/>
      <w:pgSz w:w="11906" w:h="16838"/>
      <w:pgMar w:top="1440" w:right="1259" w:bottom="1440" w:left="12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D0F49" w14:textId="77777777" w:rsidR="005F1113" w:rsidRDefault="005F1113">
      <w:r>
        <w:separator/>
      </w:r>
    </w:p>
  </w:endnote>
  <w:endnote w:type="continuationSeparator" w:id="0">
    <w:p w14:paraId="2D5B12BA" w14:textId="77777777" w:rsidR="005F1113" w:rsidRDefault="005F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Arial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default"/>
  </w:font>
  <w:font w:name="Nimbus Mono L">
    <w:altName w:val="Courier New"/>
    <w:charset w:val="01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DA77" w14:textId="77777777" w:rsidR="00210C2D" w:rsidRDefault="00000000">
    <w:pPr>
      <w:pStyle w:val="Footer"/>
      <w:ind w:right="360" w:firstLine="360"/>
      <w:jc w:val="center"/>
    </w:pPr>
    <w:r>
      <w:pict w14:anchorId="624DF7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74.65pt;margin-top:.05pt;width:14pt;height:10.35pt;z-index:251657728;mso-wrap-distance-left:0;mso-wrap-distance-right:0;mso-position-horizontal:outside;mso-position-horizontal-relative:margin" stroked="f">
          <v:fill color2="black"/>
          <v:textbox inset="0,0,0,0">
            <w:txbxContent>
              <w:p w14:paraId="340F69B1" w14:textId="77777777" w:rsidR="00210C2D" w:rsidRDefault="00210C2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A5AC5">
                  <w:rPr>
                    <w:rStyle w:val="PageNumber"/>
                    <w:noProof/>
                  </w:rPr>
                  <w:t>95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14:paraId="0556D4A3" w14:textId="77777777" w:rsidR="00210C2D" w:rsidRDefault="00210C2D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1522" w14:textId="77777777" w:rsidR="005F1113" w:rsidRDefault="005F1113">
      <w:r>
        <w:separator/>
      </w:r>
    </w:p>
  </w:footnote>
  <w:footnote w:type="continuationSeparator" w:id="0">
    <w:p w14:paraId="228F1D68" w14:textId="77777777" w:rsidR="005F1113" w:rsidRDefault="005F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3ED4" w14:textId="77777777" w:rsidR="00210C2D" w:rsidRDefault="00210C2D">
    <w:pPr>
      <w:pStyle w:val="Header"/>
      <w:jc w:val="center"/>
    </w:pPr>
    <w:r>
      <w:rPr>
        <w:lang w:val="it-IT"/>
      </w:rPr>
      <w:t>Linux, DevOps e l’OpenSource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Cap. %1 -"/>
      <w:lvlJc w:val="left"/>
      <w:pPr>
        <w:tabs>
          <w:tab w:val="num" w:pos="1440"/>
        </w:tabs>
        <w:ind w:left="0" w:firstLine="0"/>
      </w:pPr>
      <w:rPr>
        <w:rFonts w:eastAsia="Wingdings" w:cs="Wingdings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 w:hint="default"/>
        <w:lang w:val="it-I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it-I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it-IT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it-I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 w:hint="default"/>
        <w:lang w:val="it-I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 w:hint="default"/>
        <w:i/>
        <w:lang w:val="it-I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 w:hint="default"/>
        <w:lang w:val="it-I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Wingdings" w:hint="default"/>
        <w:i/>
        <w:iCs/>
        <w:lang w:val="en-GB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</w:abstractNum>
  <w:num w:numId="1" w16cid:durableId="949119329">
    <w:abstractNumId w:val="0"/>
  </w:num>
  <w:num w:numId="2" w16cid:durableId="926304524">
    <w:abstractNumId w:val="1"/>
  </w:num>
  <w:num w:numId="3" w16cid:durableId="2092849127">
    <w:abstractNumId w:val="2"/>
  </w:num>
  <w:num w:numId="4" w16cid:durableId="1290167159">
    <w:abstractNumId w:val="3"/>
  </w:num>
  <w:num w:numId="5" w16cid:durableId="1970241187">
    <w:abstractNumId w:val="4"/>
  </w:num>
  <w:num w:numId="6" w16cid:durableId="769013363">
    <w:abstractNumId w:val="5"/>
  </w:num>
  <w:num w:numId="7" w16cid:durableId="537470628">
    <w:abstractNumId w:val="6"/>
  </w:num>
  <w:num w:numId="8" w16cid:durableId="1586498304">
    <w:abstractNumId w:val="7"/>
  </w:num>
  <w:num w:numId="9" w16cid:durableId="1711952548">
    <w:abstractNumId w:val="8"/>
  </w:num>
  <w:num w:numId="10" w16cid:durableId="1521242701">
    <w:abstractNumId w:val="9"/>
  </w:num>
  <w:num w:numId="11" w16cid:durableId="1746301065">
    <w:abstractNumId w:val="10"/>
  </w:num>
  <w:num w:numId="12" w16cid:durableId="156381571">
    <w:abstractNumId w:val="11"/>
  </w:num>
  <w:num w:numId="13" w16cid:durableId="1130705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675"/>
    <w:rsid w:val="00065675"/>
    <w:rsid w:val="000A5016"/>
    <w:rsid w:val="0013389E"/>
    <w:rsid w:val="001E12F5"/>
    <w:rsid w:val="001E2A6B"/>
    <w:rsid w:val="00210C2D"/>
    <w:rsid w:val="002D16E1"/>
    <w:rsid w:val="003275BF"/>
    <w:rsid w:val="00371232"/>
    <w:rsid w:val="00424A9A"/>
    <w:rsid w:val="004E39C5"/>
    <w:rsid w:val="005106BB"/>
    <w:rsid w:val="005B6894"/>
    <w:rsid w:val="005F1113"/>
    <w:rsid w:val="00600235"/>
    <w:rsid w:val="00731BA5"/>
    <w:rsid w:val="007A62F7"/>
    <w:rsid w:val="007C68C4"/>
    <w:rsid w:val="008C07A1"/>
    <w:rsid w:val="00A221A2"/>
    <w:rsid w:val="00BB2EA1"/>
    <w:rsid w:val="00BF79CE"/>
    <w:rsid w:val="00C76C0E"/>
    <w:rsid w:val="00D80DFD"/>
    <w:rsid w:val="00DB176D"/>
    <w:rsid w:val="00DB3FF2"/>
    <w:rsid w:val="00E34950"/>
    <w:rsid w:val="00E51CF9"/>
    <w:rsid w:val="00EA5AC5"/>
    <w:rsid w:val="00F524AA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EA16D31"/>
  <w15:docId w15:val="{E7EE2ED4-3305-48B6-BAE2-BC5545F2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lang w:val="it-I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  <w:lang w:val="it-IT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  <w:lang w:val="it-IT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Wingdings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Wingdings" w:hAnsi="Times New Roman" w:cs="Times New Roman" w:hint="default"/>
      <w:lang w:val="it-IT"/>
    </w:rPr>
  </w:style>
  <w:style w:type="character" w:customStyle="1" w:styleId="WW8Num4z0">
    <w:name w:val="WW8Num4z0"/>
    <w:rPr>
      <w:rFonts w:ascii="Times New Roman" w:eastAsia="Wingdings" w:hAnsi="Times New Roman" w:cs="Times New Roman" w:hint="default"/>
      <w:lang w:val="it-IT"/>
    </w:rPr>
  </w:style>
  <w:style w:type="character" w:customStyle="1" w:styleId="WW8Num4z1">
    <w:name w:val="WW8Num4z1"/>
    <w:rPr>
      <w:rFonts w:ascii="Courier New" w:eastAsia="Wingdings" w:hAnsi="Courier New" w:cs="Courier New" w:hint="default"/>
      <w:lang w:val="it-I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eastAsia="Wingdings" w:cs="Wingdings"/>
      <w:lang w:val="it-IT"/>
    </w:rPr>
  </w:style>
  <w:style w:type="character" w:customStyle="1" w:styleId="WW8Num6z0">
    <w:name w:val="WW8Num6z0"/>
    <w:rPr>
      <w:rFonts w:ascii="Times New Roman" w:eastAsia="Wingdings" w:hAnsi="Times New Roman" w:cs="Times New Roman" w:hint="default"/>
      <w:lang w:val="it-IT"/>
    </w:rPr>
  </w:style>
  <w:style w:type="character" w:customStyle="1" w:styleId="WW8Num7z0">
    <w:name w:val="WW8Num7z0"/>
    <w:rPr>
      <w:rFonts w:eastAsia="Wingdings" w:hint="default"/>
      <w:lang w:val="it-IT"/>
    </w:rPr>
  </w:style>
  <w:style w:type="character" w:customStyle="1" w:styleId="WW8Num8z0">
    <w:name w:val="WW8Num8z0"/>
    <w:rPr>
      <w:rFonts w:hint="default"/>
      <w:lang w:val="it-I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  <w:rPr>
      <w:lang w:val="it-IT"/>
    </w:rPr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9z0">
    <w:name w:val="WW8Num9z0"/>
    <w:rPr>
      <w:rFonts w:eastAsia="Wingdings" w:hint="default"/>
      <w:lang w:val="it-IT"/>
    </w:rPr>
  </w:style>
  <w:style w:type="character" w:customStyle="1" w:styleId="WW8Num10z0">
    <w:name w:val="WW8Num10z0"/>
    <w:rPr>
      <w:rFonts w:eastAsia="Wingdings" w:hint="default"/>
      <w:i/>
      <w:lang w:val="it-IT"/>
    </w:rPr>
  </w:style>
  <w:style w:type="character" w:customStyle="1" w:styleId="WW8Num11z0">
    <w:name w:val="WW8Num11z0"/>
    <w:rPr>
      <w:rFonts w:eastAsia="Wingdings" w:hint="default"/>
      <w:lang w:val="it-IT"/>
    </w:rPr>
  </w:style>
  <w:style w:type="character" w:customStyle="1" w:styleId="WW8Num12z0">
    <w:name w:val="WW8Num12z0"/>
    <w:rPr>
      <w:rFonts w:eastAsia="Wingdings" w:cs="Wingdings" w:hint="default"/>
      <w:i/>
      <w:iCs/>
      <w:lang w:val="en-GB"/>
    </w:rPr>
  </w:style>
  <w:style w:type="character" w:customStyle="1" w:styleId="WW8Num13z0">
    <w:name w:val="WW8Num13z0"/>
    <w:rPr>
      <w:rFonts w:ascii="Times New Roman" w:eastAsia="Wingdings" w:hAnsi="Times New Roman" w:cs="Times New Roman" w:hint="default"/>
      <w:lang w:val="it-IT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8z8">
    <w:name w:val="WW8Num8z8"/>
    <w:rPr>
      <w:lang w:val="it-I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5z1">
    <w:name w:val="WW8Num5z1"/>
    <w:rPr>
      <w:rFonts w:ascii="Courier New" w:eastAsia="Wingdings" w:hAnsi="Courier New" w:cs="Courier New" w:hint="default"/>
      <w:lang w:val="it-I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rPr>
      <w:lang w:val="it-IT"/>
    </w:rPr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Times New Roman" w:eastAsia="Wingdings" w:hAnsi="Times New Roman" w:cs="Times New Roman" w:hint="default"/>
      <w:lang w:val="it-I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-DefaultParagraphFont111">
    <w:name w:val="WW-Default Paragraph Font11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-DefaultParagraphFont1111">
    <w:name w:val="WW-Default Paragraph Font1111"/>
  </w:style>
  <w:style w:type="character" w:customStyle="1" w:styleId="Heading2Char">
    <w:name w:val="Heading 2 Char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111"/>
  </w:style>
  <w:style w:type="character" w:styleId="Strong">
    <w:name w:val="Strong"/>
    <w:qFormat/>
    <w:rPr>
      <w:b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big1">
    <w:name w:val="bodybig1"/>
    <w:rPr>
      <w:rFonts w:ascii="Verdana" w:hAnsi="Verdana" w:cs="Verdana" w:hint="default"/>
      <w:color w:val="5D5D5D"/>
      <w:sz w:val="20"/>
      <w:szCs w:val="20"/>
      <w:shd w:val="clear" w:color="auto" w:fill="FFFFFF"/>
    </w:rPr>
  </w:style>
  <w:style w:type="character" w:styleId="Emphasis">
    <w:name w:val="Emphasis"/>
    <w:qFormat/>
    <w:rPr>
      <w:i/>
      <w:iCs/>
    </w:rPr>
  </w:style>
  <w:style w:type="character" w:customStyle="1" w:styleId="FootnoteCharacters">
    <w:name w:val="Footnote Characters"/>
    <w:rPr>
      <w:vertAlign w:val="superscript"/>
    </w:rPr>
  </w:style>
  <w:style w:type="character" w:styleId="HTMLCode">
    <w:name w:val="HTML Code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sz w:val="32"/>
      <w:szCs w:val="26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  <w:color w:val="000000"/>
      <w:shd w:val="clear" w:color="auto" w:fill="F0F0F0"/>
    </w:rPr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StyleHeading2Bold">
    <w:name w:val="Style Heading 2 + Bold"/>
    <w:basedOn w:val="Heading2"/>
    <w:pPr>
      <w:numPr>
        <w:ilvl w:val="0"/>
        <w:numId w:val="0"/>
      </w:numPr>
      <w:jc w:val="center"/>
    </w:pPr>
    <w:rPr>
      <w:bCs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uiPriority w:val="39"/>
    <w:pPr>
      <w:tabs>
        <w:tab w:val="right" w:leader="dot" w:pos="9710"/>
      </w:tabs>
      <w:ind w:left="200"/>
    </w:pPr>
    <w:rPr>
      <w:b/>
      <w:lang w:val="it-IT"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9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  <w:lang w:val="it-IT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spacing w:after="120"/>
      <w:ind w:left="720"/>
      <w:jc w:val="both"/>
    </w:pPr>
    <w:rPr>
      <w:lang w:val="it-IT"/>
    </w:rPr>
  </w:style>
  <w:style w:type="paragraph" w:styleId="BodyTextIndent3">
    <w:name w:val="Body Text Indent 3"/>
    <w:basedOn w:val="Normal"/>
    <w:pPr>
      <w:spacing w:after="120"/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lang w:val="it-IT"/>
    </w:rPr>
  </w:style>
  <w:style w:type="paragraph" w:customStyle="1" w:styleId="Preformattato">
    <w:name w:val="Preformattato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it-IT"/>
    </w:rPr>
  </w:style>
  <w:style w:type="paragraph" w:styleId="Index1">
    <w:name w:val="index 1"/>
    <w:basedOn w:val="Normal"/>
    <w:next w:val="Normal"/>
    <w:pPr>
      <w:ind w:left="200" w:hanging="200"/>
      <w:jc w:val="both"/>
    </w:pPr>
    <w:rPr>
      <w:lang w:val="it-IT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lang w:eastAsia="zh-CN"/>
    </w:rPr>
  </w:style>
  <w:style w:type="paragraph" w:customStyle="1" w:styleId="9Sidebartext">
    <w:name w:val="*9. Sidebar text"/>
    <w:basedOn w:val="Default"/>
    <w:next w:val="Default"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pPr>
      <w:spacing w:after="120"/>
    </w:pPr>
    <w:rPr>
      <w:color w:val="auto"/>
    </w:rPr>
  </w:style>
  <w:style w:type="paragraph" w:styleId="HTMLPreformatted">
    <w:name w:val="HTML Preformatted"/>
    <w:basedOn w:val="Normal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  <w:lang w:val="it-IT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courier">
    <w:name w:val="courier"/>
    <w:basedOn w:val="Normal"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customStyle="1" w:styleId="StyleHeading2BoldBoxSinglesolidline">
    <w:name w:val="Style Heading 2 + Bold + Box: (Single solid line"/>
    <w:basedOn w:val="Heading2"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lang w:val="it-IT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PreformattedText">
    <w:name w:val="Preformatted Text"/>
    <w:basedOn w:val="Normal"/>
    <w:rPr>
      <w:rFonts w:ascii="Liberation Mono" w:eastAsia="Nimbus Mono L" w:hAnsi="Liberation Mono" w:cs="Liberation Mono"/>
      <w:szCs w:val="20"/>
    </w:rPr>
  </w:style>
  <w:style w:type="paragraph" w:styleId="ListParagraph">
    <w:name w:val="List Paragraph"/>
    <w:basedOn w:val="Normal"/>
    <w:uiPriority w:val="34"/>
    <w:qFormat/>
    <w:rsid w:val="007C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Oracle11g DBA Linux</vt:lpstr>
      <vt:lpstr>Oracle11g DBA Linux</vt:lpstr>
    </vt:vector>
  </TitlesOfParts>
  <Company>Hewlett-Packard</Company>
  <LinksUpToDate>false</LinksUpToDate>
  <CharactersWithSpaces>10687</CharactersWithSpaces>
  <SharedDoc>false</SharedDoc>
  <HLinks>
    <vt:vector size="534" baseType="variant">
      <vt:variant>
        <vt:i4>2555946</vt:i4>
      </vt:variant>
      <vt:variant>
        <vt:i4>267</vt:i4>
      </vt:variant>
      <vt:variant>
        <vt:i4>0</vt:i4>
      </vt:variant>
      <vt:variant>
        <vt:i4>5</vt:i4>
      </vt:variant>
      <vt:variant>
        <vt:lpwstr>http://www.oracle.com/</vt:lpwstr>
      </vt:variant>
      <vt:variant>
        <vt:lpwstr/>
      </vt:variant>
      <vt:variant>
        <vt:i4>2752574</vt:i4>
      </vt:variant>
      <vt:variant>
        <vt:i4>264</vt:i4>
      </vt:variant>
      <vt:variant>
        <vt:i4>0</vt:i4>
      </vt:variant>
      <vt:variant>
        <vt:i4>5</vt:i4>
      </vt:variant>
      <vt:variant>
        <vt:lpwstr>http://www.virtualbox.org/</vt:lpwstr>
      </vt:variant>
      <vt:variant>
        <vt:lpwstr/>
      </vt:variant>
      <vt:variant>
        <vt:i4>4456569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__RefHeading___Toc7770264</vt:lpwstr>
      </vt:variant>
      <vt:variant>
        <vt:i4>4456569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__RefHeading___Toc7770263</vt:lpwstr>
      </vt:variant>
      <vt:variant>
        <vt:i4>4456569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__RefHeading___Toc7770262</vt:lpwstr>
      </vt:variant>
      <vt:variant>
        <vt:i4>4456569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__RefHeading___Toc7770261</vt:lpwstr>
      </vt:variant>
      <vt:variant>
        <vt:i4>4456569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__RefHeading___Toc7770260</vt:lpwstr>
      </vt:variant>
      <vt:variant>
        <vt:i4>4653177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__RefHeading___Toc7770259</vt:lpwstr>
      </vt:variant>
      <vt:variant>
        <vt:i4>4653177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__RefHeading___Toc7770258</vt:lpwstr>
      </vt:variant>
      <vt:variant>
        <vt:i4>4653177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__RefHeading___Toc7770257</vt:lpwstr>
      </vt:variant>
      <vt:variant>
        <vt:i4>4653177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__RefHeading___Toc7770256</vt:lpwstr>
      </vt:variant>
      <vt:variant>
        <vt:i4>4653177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__RefHeading___Toc7770255</vt:lpwstr>
      </vt:variant>
      <vt:variant>
        <vt:i4>4653177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__RefHeading___Toc7770254</vt:lpwstr>
      </vt:variant>
      <vt:variant>
        <vt:i4>4653177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__RefHeading___Toc7770253</vt:lpwstr>
      </vt:variant>
      <vt:variant>
        <vt:i4>4653177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__RefHeading___Toc7770252</vt:lpwstr>
      </vt:variant>
      <vt:variant>
        <vt:i4>4653177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__RefHeading___Toc7770251</vt:lpwstr>
      </vt:variant>
      <vt:variant>
        <vt:i4>4653177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__RefHeading___Toc7770250</vt:lpwstr>
      </vt:variant>
      <vt:variant>
        <vt:i4>4587641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__RefHeading___Toc7770249</vt:lpwstr>
      </vt:variant>
      <vt:variant>
        <vt:i4>4587641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__RefHeading___Toc7770248</vt:lpwstr>
      </vt:variant>
      <vt:variant>
        <vt:i4>4587641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__RefHeading___Toc7770247</vt:lpwstr>
      </vt:variant>
      <vt:variant>
        <vt:i4>4587641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__RefHeading___Toc7770246</vt:lpwstr>
      </vt:variant>
      <vt:variant>
        <vt:i4>4587641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__RefHeading___Toc7770245</vt:lpwstr>
      </vt:variant>
      <vt:variant>
        <vt:i4>4587641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__RefHeading___Toc7770244</vt:lpwstr>
      </vt:variant>
      <vt:variant>
        <vt:i4>4587641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__RefHeading___Toc7770243</vt:lpwstr>
      </vt:variant>
      <vt:variant>
        <vt:i4>4587641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__RefHeading___Toc7770242</vt:lpwstr>
      </vt:variant>
      <vt:variant>
        <vt:i4>4587641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__RefHeading___Toc7770241</vt:lpwstr>
      </vt:variant>
      <vt:variant>
        <vt:i4>4587641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__RefHeading___Toc7770240</vt:lpwstr>
      </vt:variant>
      <vt:variant>
        <vt:i4>4259961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__RefHeading___Toc7770239</vt:lpwstr>
      </vt:variant>
      <vt:variant>
        <vt:i4>4259961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__RefHeading___Toc7770238</vt:lpwstr>
      </vt:variant>
      <vt:variant>
        <vt:i4>4259961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__RefHeading___Toc7770237</vt:lpwstr>
      </vt:variant>
      <vt:variant>
        <vt:i4>4259961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__RefHeading___Toc7770236</vt:lpwstr>
      </vt:variant>
      <vt:variant>
        <vt:i4>4259961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__RefHeading___Toc7770235</vt:lpwstr>
      </vt:variant>
      <vt:variant>
        <vt:i4>4259961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__RefHeading___Toc7770234</vt:lpwstr>
      </vt:variant>
      <vt:variant>
        <vt:i4>4259961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__RefHeading___Toc7770233</vt:lpwstr>
      </vt:variant>
      <vt:variant>
        <vt:i4>4259961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__RefHeading___Toc7770232</vt:lpwstr>
      </vt:variant>
      <vt:variant>
        <vt:i4>4259961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__RefHeading___Toc7770231</vt:lpwstr>
      </vt:variant>
      <vt:variant>
        <vt:i4>4259961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__RefHeading___Toc7770230</vt:lpwstr>
      </vt:variant>
      <vt:variant>
        <vt:i4>4194425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__RefHeading___Toc7770229</vt:lpwstr>
      </vt:variant>
      <vt:variant>
        <vt:i4>4194425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__RefHeading___Toc7770228</vt:lpwstr>
      </vt:variant>
      <vt:variant>
        <vt:i4>4194425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__RefHeading___Toc7770227</vt:lpwstr>
      </vt:variant>
      <vt:variant>
        <vt:i4>4194425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__RefHeading___Toc7770226</vt:lpwstr>
      </vt:variant>
      <vt:variant>
        <vt:i4>4194425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__RefHeading___Toc7770225</vt:lpwstr>
      </vt:variant>
      <vt:variant>
        <vt:i4>4194425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__RefHeading___Toc7770224</vt:lpwstr>
      </vt:variant>
      <vt:variant>
        <vt:i4>4194425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__RefHeading___Toc7770223</vt:lpwstr>
      </vt:variant>
      <vt:variant>
        <vt:i4>4194425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__RefHeading___Toc7770222</vt:lpwstr>
      </vt:variant>
      <vt:variant>
        <vt:i4>4194425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__RefHeading___Toc7770221</vt:lpwstr>
      </vt:variant>
      <vt:variant>
        <vt:i4>4194425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__RefHeading___Toc7770220</vt:lpwstr>
      </vt:variant>
      <vt:variant>
        <vt:i4>4391033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__RefHeading___Toc7770219</vt:lpwstr>
      </vt:variant>
      <vt:variant>
        <vt:i4>4391033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__RefHeading___Toc7770218</vt:lpwstr>
      </vt:variant>
      <vt:variant>
        <vt:i4>4391033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__RefHeading___Toc7770217</vt:lpwstr>
      </vt:variant>
      <vt:variant>
        <vt:i4>4391033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__RefHeading___Toc7770216</vt:lpwstr>
      </vt:variant>
      <vt:variant>
        <vt:i4>4391033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__RefHeading___Toc7770215</vt:lpwstr>
      </vt:variant>
      <vt:variant>
        <vt:i4>4391033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__RefHeading___Toc7770214</vt:lpwstr>
      </vt:variant>
      <vt:variant>
        <vt:i4>4391033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__RefHeading___Toc7770213</vt:lpwstr>
      </vt:variant>
      <vt:variant>
        <vt:i4>4391033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__RefHeading___Toc7770212</vt:lpwstr>
      </vt:variant>
      <vt:variant>
        <vt:i4>4391033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__RefHeading___Toc7770211</vt:lpwstr>
      </vt:variant>
      <vt:variant>
        <vt:i4>4391033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__RefHeading___Toc7770210</vt:lpwstr>
      </vt:variant>
      <vt:variant>
        <vt:i4>4325497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__RefHeading___Toc7770209</vt:lpwstr>
      </vt:variant>
      <vt:variant>
        <vt:i4>4325497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__RefHeading___Toc7770208</vt:lpwstr>
      </vt:variant>
      <vt:variant>
        <vt:i4>4325497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__RefHeading___Toc7770207</vt:lpwstr>
      </vt:variant>
      <vt:variant>
        <vt:i4>4325497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__RefHeading___Toc7770206</vt:lpwstr>
      </vt:variant>
      <vt:variant>
        <vt:i4>4325497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__RefHeading___Toc7770205</vt:lpwstr>
      </vt:variant>
      <vt:variant>
        <vt:i4>4325497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__RefHeading___Toc7770204</vt:lpwstr>
      </vt:variant>
      <vt:variant>
        <vt:i4>4325497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__RefHeading___Toc7770203</vt:lpwstr>
      </vt:variant>
      <vt:variant>
        <vt:i4>4325497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__RefHeading___Toc7770202</vt:lpwstr>
      </vt:variant>
      <vt:variant>
        <vt:i4>4325497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__RefHeading___Toc7770201</vt:lpwstr>
      </vt:variant>
      <vt:variant>
        <vt:i4>4325497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__RefHeading___Toc7770200</vt:lpwstr>
      </vt:variant>
      <vt:variant>
        <vt:i4>4915322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__RefHeading___Toc7770199</vt:lpwstr>
      </vt:variant>
      <vt:variant>
        <vt:i4>4915322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__RefHeading___Toc7770198</vt:lpwstr>
      </vt:variant>
      <vt:variant>
        <vt:i4>4915322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__RefHeading___Toc7770197</vt:lpwstr>
      </vt:variant>
      <vt:variant>
        <vt:i4>4915322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__RefHeading___Toc7770196</vt:lpwstr>
      </vt:variant>
      <vt:variant>
        <vt:i4>4915322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__RefHeading___Toc7770195</vt:lpwstr>
      </vt:variant>
      <vt:variant>
        <vt:i4>4915322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__RefHeading___Toc7770194</vt:lpwstr>
      </vt:variant>
      <vt:variant>
        <vt:i4>4915322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__RefHeading___Toc7770193</vt:lpwstr>
      </vt:variant>
      <vt:variant>
        <vt:i4>4915322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__RefHeading___Toc7770192</vt:lpwstr>
      </vt:variant>
      <vt:variant>
        <vt:i4>4915322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__RefHeading___Toc7770191</vt:lpwstr>
      </vt:variant>
      <vt:variant>
        <vt:i4>4915322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__RefHeading___Toc7770190</vt:lpwstr>
      </vt:variant>
      <vt:variant>
        <vt:i4>4849786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__RefHeading___Toc7770189</vt:lpwstr>
      </vt:variant>
      <vt:variant>
        <vt:i4>4849786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__RefHeading___Toc7770188</vt:lpwstr>
      </vt:variant>
      <vt:variant>
        <vt:i4>4849786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__RefHeading___Toc7770187</vt:lpwstr>
      </vt:variant>
      <vt:variant>
        <vt:i4>4849786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__RefHeading___Toc7770186</vt:lpwstr>
      </vt:variant>
      <vt:variant>
        <vt:i4>4849786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__RefHeading___Toc7770185</vt:lpwstr>
      </vt:variant>
      <vt:variant>
        <vt:i4>4849786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__RefHeading___Toc7770184</vt:lpwstr>
      </vt:variant>
      <vt:variant>
        <vt:i4>4849786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__RefHeading___Toc7770183</vt:lpwstr>
      </vt:variant>
      <vt:variant>
        <vt:i4>4849786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__RefHeading___Toc7770182</vt:lpwstr>
      </vt:variant>
      <vt:variant>
        <vt:i4>4849786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__RefHeading___Toc7770181</vt:lpwstr>
      </vt:variant>
      <vt:variant>
        <vt:i4>4849786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__RefHeading___Toc7770180</vt:lpwstr>
      </vt:variant>
      <vt:variant>
        <vt:i4>4522106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__RefHeading___Toc7770179</vt:lpwstr>
      </vt:variant>
      <vt:variant>
        <vt:i4>4522106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__RefHeading___Toc7770178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Oracle11g DBA Linux</dc:title>
  <dc:creator>loris assi</dc:creator>
  <cp:lastModifiedBy>Loris Assi</cp:lastModifiedBy>
  <cp:revision>15</cp:revision>
  <cp:lastPrinted>2010-07-14T12:43:00Z</cp:lastPrinted>
  <dcterms:created xsi:type="dcterms:W3CDTF">2022-06-29T16:26:00Z</dcterms:created>
  <dcterms:modified xsi:type="dcterms:W3CDTF">2024-06-18T16:13:00Z</dcterms:modified>
</cp:coreProperties>
</file>